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9126D" w14:textId="68E120D8" w:rsidR="00A728D3" w:rsidRPr="00F138C9" w:rsidRDefault="00A728D3" w:rsidP="00681283">
      <w:pPr>
        <w:jc w:val="center"/>
        <w:rPr>
          <w:b/>
          <w:sz w:val="22"/>
          <w:szCs w:val="22"/>
        </w:rPr>
      </w:pPr>
      <w:proofErr w:type="spellStart"/>
      <w:r w:rsidRPr="00F138C9">
        <w:rPr>
          <w:b/>
          <w:sz w:val="22"/>
          <w:szCs w:val="22"/>
        </w:rPr>
        <w:t>Ritesh</w:t>
      </w:r>
      <w:proofErr w:type="spellEnd"/>
      <w:r w:rsidRPr="00F138C9">
        <w:rPr>
          <w:b/>
          <w:sz w:val="22"/>
          <w:szCs w:val="22"/>
        </w:rPr>
        <w:t xml:space="preserve"> </w:t>
      </w:r>
    </w:p>
    <w:p w14:paraId="2664B47E" w14:textId="4B9E489F" w:rsidR="00A728D3" w:rsidRPr="00F138C9" w:rsidRDefault="00A728D3" w:rsidP="00681283">
      <w:pPr>
        <w:spacing w:after="120"/>
        <w:jc w:val="center"/>
        <w:rPr>
          <w:sz w:val="22"/>
          <w:szCs w:val="22"/>
        </w:rPr>
      </w:pPr>
      <w:r w:rsidRPr="00F138C9">
        <w:rPr>
          <w:sz w:val="22"/>
          <w:szCs w:val="22"/>
        </w:rPr>
        <w:t xml:space="preserve">BI/DW/ETL/Database </w:t>
      </w:r>
      <w:r w:rsidR="00554333" w:rsidRPr="00F138C9">
        <w:rPr>
          <w:sz w:val="22"/>
          <w:szCs w:val="22"/>
        </w:rPr>
        <w:t>Engineer</w:t>
      </w:r>
      <w:r w:rsidR="0044004F">
        <w:rPr>
          <w:sz w:val="22"/>
          <w:szCs w:val="22"/>
        </w:rPr>
        <w:t xml:space="preserve"> Lead </w:t>
      </w:r>
    </w:p>
    <w:p w14:paraId="743A8906" w14:textId="1226346E" w:rsidR="00A728D3" w:rsidRPr="00F138C9" w:rsidRDefault="00C210BD" w:rsidP="00681283">
      <w:pPr>
        <w:jc w:val="center"/>
        <w:rPr>
          <w:sz w:val="22"/>
          <w:szCs w:val="22"/>
        </w:rPr>
      </w:pPr>
      <w:r w:rsidRPr="00F138C9">
        <w:rPr>
          <w:sz w:val="22"/>
          <w:szCs w:val="22"/>
        </w:rPr>
        <w:t>e</w:t>
      </w:r>
      <w:r w:rsidR="00D01A58" w:rsidRPr="00F138C9">
        <w:rPr>
          <w:sz w:val="22"/>
          <w:szCs w:val="22"/>
        </w:rPr>
        <w:t>mail</w:t>
      </w:r>
      <w:r w:rsidR="00A728D3" w:rsidRPr="00F138C9">
        <w:rPr>
          <w:sz w:val="22"/>
          <w:szCs w:val="22"/>
        </w:rPr>
        <w:t xml:space="preserve">: </w:t>
      </w:r>
      <w:hyperlink r:id="rId7" w:history="1">
        <w:r w:rsidR="00A70D04" w:rsidRPr="00DA5343">
          <w:rPr>
            <w:rStyle w:val="Hyperlink"/>
            <w:sz w:val="22"/>
            <w:szCs w:val="22"/>
          </w:rPr>
          <w:t>rrsql24@gmail.com</w:t>
        </w:r>
      </w:hyperlink>
      <w:r w:rsidR="003A631F" w:rsidRPr="00F138C9">
        <w:rPr>
          <w:sz w:val="22"/>
          <w:szCs w:val="22"/>
        </w:rPr>
        <w:t xml:space="preserve"> | </w:t>
      </w:r>
      <w:r w:rsidR="00A728D3" w:rsidRPr="00F138C9">
        <w:rPr>
          <w:sz w:val="22"/>
          <w:szCs w:val="22"/>
        </w:rPr>
        <w:t>Phone: +1</w:t>
      </w:r>
      <w:r w:rsidR="00681283" w:rsidRPr="00F138C9">
        <w:rPr>
          <w:sz w:val="22"/>
          <w:szCs w:val="22"/>
        </w:rPr>
        <w:t xml:space="preserve"> 469 598 1471</w:t>
      </w:r>
    </w:p>
    <w:p w14:paraId="6DDA867C" w14:textId="77777777" w:rsidR="00A728D3" w:rsidRPr="00F138C9" w:rsidRDefault="00A728D3" w:rsidP="00681283">
      <w:pPr>
        <w:pStyle w:val="Heading5"/>
        <w:pBdr>
          <w:bottom w:val="single" w:sz="4" w:space="1" w:color="0070C0"/>
        </w:pBdr>
        <w:shd w:val="clear" w:color="auto" w:fill="auto"/>
        <w:tabs>
          <w:tab w:val="left" w:pos="0"/>
        </w:tabs>
        <w:spacing w:after="240"/>
        <w:jc w:val="center"/>
        <w:rPr>
          <w:rFonts w:ascii="Times New Roman" w:hAnsi="Times New Roman"/>
          <w:smallCaps w:val="0"/>
          <w:color w:val="0070C0"/>
          <w:sz w:val="22"/>
          <w:szCs w:val="22"/>
          <w:u w:val="none"/>
        </w:rPr>
      </w:pPr>
      <w:r w:rsidRPr="00F138C9">
        <w:rPr>
          <w:rFonts w:ascii="Times New Roman" w:hAnsi="Times New Roman"/>
          <w:smallCaps w:val="0"/>
          <w:color w:val="0070C0"/>
          <w:sz w:val="22"/>
          <w:szCs w:val="22"/>
          <w:u w:val="none"/>
        </w:rPr>
        <w:t>SUMMARY</w:t>
      </w:r>
    </w:p>
    <w:p w14:paraId="73663F6D" w14:textId="3C02CA79" w:rsidR="00A728D3" w:rsidRPr="00F138C9" w:rsidRDefault="00A728D3" w:rsidP="00A728D3">
      <w:pPr>
        <w:pStyle w:val="ListParagraph"/>
        <w:keepLines/>
        <w:numPr>
          <w:ilvl w:val="0"/>
          <w:numId w:val="2"/>
        </w:numPr>
        <w:spacing w:before="120"/>
        <w:contextualSpacing w:val="0"/>
        <w:jc w:val="both"/>
        <w:rPr>
          <w:sz w:val="22"/>
          <w:szCs w:val="22"/>
        </w:rPr>
      </w:pPr>
      <w:r w:rsidRPr="00F138C9">
        <w:rPr>
          <w:b/>
          <w:sz w:val="22"/>
          <w:szCs w:val="22"/>
        </w:rPr>
        <w:t xml:space="preserve">Certified Professional Technology Specialist </w:t>
      </w:r>
      <w:r w:rsidRPr="00F138C9">
        <w:rPr>
          <w:sz w:val="22"/>
          <w:szCs w:val="22"/>
        </w:rPr>
        <w:t xml:space="preserve">with </w:t>
      </w:r>
      <w:r w:rsidRPr="00F138C9">
        <w:rPr>
          <w:b/>
          <w:bCs/>
          <w:sz w:val="22"/>
          <w:szCs w:val="22"/>
        </w:rPr>
        <w:t>1</w:t>
      </w:r>
      <w:r w:rsidR="00733049" w:rsidRPr="00F138C9">
        <w:rPr>
          <w:b/>
          <w:bCs/>
          <w:sz w:val="22"/>
          <w:szCs w:val="22"/>
        </w:rPr>
        <w:t>5</w:t>
      </w:r>
      <w:r w:rsidRPr="00F138C9">
        <w:rPr>
          <w:b/>
          <w:bCs/>
          <w:sz w:val="22"/>
          <w:szCs w:val="22"/>
        </w:rPr>
        <w:t>+</w:t>
      </w:r>
      <w:r w:rsidRPr="00F138C9">
        <w:rPr>
          <w:sz w:val="22"/>
          <w:szCs w:val="22"/>
        </w:rPr>
        <w:t xml:space="preserve"> years of extensive hands-on experience in Information Technology industry with a strong background in analysis, design and development of business intelligence, data modeling and data warehouse applications, data and schema migration/ integrations, </w:t>
      </w:r>
      <w:r w:rsidR="00980A45" w:rsidRPr="00F138C9">
        <w:rPr>
          <w:sz w:val="22"/>
          <w:szCs w:val="22"/>
        </w:rPr>
        <w:t>analytics,</w:t>
      </w:r>
      <w:r w:rsidRPr="00F138C9">
        <w:rPr>
          <w:sz w:val="22"/>
          <w:szCs w:val="22"/>
        </w:rPr>
        <w:t xml:space="preserve"> and reporting systems.</w:t>
      </w:r>
    </w:p>
    <w:p w14:paraId="349C2685" w14:textId="77777777"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t>BI and analytics expert with solid hand-on experience in databases, data migration, and data modeling for enterprise data warehouse and data marts, master data management, data quality, ETL and reporting solutions.</w:t>
      </w:r>
    </w:p>
    <w:p w14:paraId="657E81C6" w14:textId="77777777"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t>Vast experience in application development and support in Finance/ Banking domain and agile development model.</w:t>
      </w:r>
    </w:p>
    <w:p w14:paraId="41457161" w14:textId="77777777"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t xml:space="preserve">Highly adept on </w:t>
      </w:r>
      <w:r w:rsidRPr="00F138C9">
        <w:rPr>
          <w:b/>
          <w:sz w:val="22"/>
          <w:szCs w:val="22"/>
        </w:rPr>
        <w:t xml:space="preserve">MS SQL Server and BI stack (SSIS, SSRS), </w:t>
      </w:r>
      <w:r w:rsidRPr="00F138C9">
        <w:rPr>
          <w:b/>
          <w:color w:val="000000"/>
          <w:sz w:val="22"/>
          <w:szCs w:val="22"/>
        </w:rPr>
        <w:t>Talend Data Integration and administration,</w:t>
      </w:r>
      <w:r w:rsidRPr="00F138C9">
        <w:rPr>
          <w:b/>
          <w:sz w:val="22"/>
          <w:szCs w:val="22"/>
        </w:rPr>
        <w:t xml:space="preserve"> Tableau Reporting, PostgreSQL, C#.NET, VB.NET and Cloud platform Azure, AWS.</w:t>
      </w:r>
    </w:p>
    <w:p w14:paraId="201B7806" w14:textId="77777777"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t>Expertise in data warehousing concepts in OLTP/OLAP system analysis and developing database schemas such as Star Schema and Snowflake Schema for relational and dimensional modeling</w:t>
      </w:r>
    </w:p>
    <w:p w14:paraId="58D8333A" w14:textId="23B0A570"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t>Good experience on data modeling tools for logical and physical data modeling.</w:t>
      </w:r>
    </w:p>
    <w:p w14:paraId="793228FC" w14:textId="77777777"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t xml:space="preserve">Good knowledge of using various </w:t>
      </w:r>
      <w:r w:rsidRPr="00F138C9">
        <w:rPr>
          <w:b/>
          <w:sz w:val="22"/>
          <w:szCs w:val="22"/>
        </w:rPr>
        <w:t>SQL Server</w:t>
      </w:r>
      <w:r w:rsidRPr="00F138C9">
        <w:rPr>
          <w:sz w:val="22"/>
          <w:szCs w:val="22"/>
        </w:rPr>
        <w:t xml:space="preserve"> tools such as </w:t>
      </w:r>
      <w:r w:rsidRPr="00F138C9">
        <w:rPr>
          <w:b/>
          <w:sz w:val="22"/>
          <w:szCs w:val="22"/>
        </w:rPr>
        <w:t>SQL Profiler</w:t>
      </w:r>
      <w:r w:rsidRPr="00F138C9">
        <w:rPr>
          <w:sz w:val="22"/>
          <w:szCs w:val="22"/>
        </w:rPr>
        <w:t xml:space="preserve">, execution plan, performance monitor index tuning wizard and tuning </w:t>
      </w:r>
      <w:r w:rsidRPr="00F138C9">
        <w:rPr>
          <w:bCs/>
          <w:sz w:val="22"/>
          <w:szCs w:val="22"/>
        </w:rPr>
        <w:t>query</w:t>
      </w:r>
      <w:r w:rsidRPr="00F138C9">
        <w:rPr>
          <w:sz w:val="22"/>
          <w:szCs w:val="22"/>
        </w:rPr>
        <w:t xml:space="preserve"> </w:t>
      </w:r>
      <w:r w:rsidRPr="00F138C9">
        <w:rPr>
          <w:b/>
          <w:bCs/>
          <w:sz w:val="22"/>
          <w:szCs w:val="22"/>
        </w:rPr>
        <w:t>performance optimization</w:t>
      </w:r>
      <w:r w:rsidRPr="00F138C9">
        <w:rPr>
          <w:sz w:val="22"/>
          <w:szCs w:val="22"/>
        </w:rPr>
        <w:t>.</w:t>
      </w:r>
    </w:p>
    <w:p w14:paraId="145B417D" w14:textId="77777777"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t xml:space="preserve">In-depth knowledge and understanding of and experience with system architectures, coding protocols and standards, development methodologies, custom interfaces, connectors, and agents as well as project execution methodologies and implementation procedures. </w:t>
      </w:r>
    </w:p>
    <w:p w14:paraId="0BEC084B" w14:textId="4146CD9B" w:rsidR="00A728D3" w:rsidRPr="00F138C9" w:rsidRDefault="00B0422B" w:rsidP="00A728D3">
      <w:pPr>
        <w:pStyle w:val="ListParagraph"/>
        <w:keepLines/>
        <w:numPr>
          <w:ilvl w:val="0"/>
          <w:numId w:val="2"/>
        </w:numPr>
        <w:spacing w:before="120"/>
        <w:contextualSpacing w:val="0"/>
        <w:jc w:val="both"/>
        <w:rPr>
          <w:sz w:val="22"/>
          <w:szCs w:val="22"/>
        </w:rPr>
      </w:pPr>
      <w:r w:rsidRPr="00F138C9">
        <w:rPr>
          <w:sz w:val="22"/>
          <w:szCs w:val="22"/>
        </w:rPr>
        <w:t>I</w:t>
      </w:r>
      <w:r w:rsidR="00A728D3" w:rsidRPr="00F138C9">
        <w:rPr>
          <w:sz w:val="22"/>
          <w:szCs w:val="22"/>
        </w:rPr>
        <w:t>nteract</w:t>
      </w:r>
      <w:r w:rsidRPr="00F138C9">
        <w:rPr>
          <w:sz w:val="22"/>
          <w:szCs w:val="22"/>
        </w:rPr>
        <w:t xml:space="preserve"> </w:t>
      </w:r>
      <w:r w:rsidR="00A728D3" w:rsidRPr="00F138C9">
        <w:rPr>
          <w:sz w:val="22"/>
          <w:szCs w:val="22"/>
        </w:rPr>
        <w:t xml:space="preserve">with business users to analyze the business process and requirements and transforming requirements into technical specifications, documenting, and rolling out the </w:t>
      </w:r>
      <w:r w:rsidR="00664A1E" w:rsidRPr="00F138C9">
        <w:rPr>
          <w:sz w:val="22"/>
          <w:szCs w:val="22"/>
        </w:rPr>
        <w:t>deliverables.</w:t>
      </w:r>
    </w:p>
    <w:p w14:paraId="7906DB57" w14:textId="77777777"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t>Possess good organizational skills with ability to work in a fast-paced environment, meet deadlines, good team player and can work independently.</w:t>
      </w:r>
    </w:p>
    <w:p w14:paraId="17199E5B" w14:textId="2ED8C0A2"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t xml:space="preserve">Strong Communication &amp; Management skills with Excellent </w:t>
      </w:r>
      <w:r w:rsidR="00664A1E" w:rsidRPr="00F138C9">
        <w:rPr>
          <w:sz w:val="22"/>
          <w:szCs w:val="22"/>
        </w:rPr>
        <w:t>Role-playing</w:t>
      </w:r>
      <w:r w:rsidRPr="00F138C9">
        <w:rPr>
          <w:sz w:val="22"/>
          <w:szCs w:val="22"/>
        </w:rPr>
        <w:t xml:space="preserve"> capabilities.</w:t>
      </w:r>
    </w:p>
    <w:p w14:paraId="4C8CD62E" w14:textId="1A2943DB"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t xml:space="preserve">Involved in data &amp; database migrations. Data transfers using ETL tools like </w:t>
      </w:r>
      <w:r w:rsidR="00B90193" w:rsidRPr="00F138C9">
        <w:rPr>
          <w:sz w:val="22"/>
          <w:szCs w:val="22"/>
        </w:rPr>
        <w:t>SSIS</w:t>
      </w:r>
      <w:r w:rsidR="00664A1E" w:rsidRPr="00F138C9">
        <w:rPr>
          <w:sz w:val="22"/>
          <w:szCs w:val="22"/>
        </w:rPr>
        <w:t xml:space="preserve"> and</w:t>
      </w:r>
      <w:r w:rsidRPr="00F138C9">
        <w:rPr>
          <w:sz w:val="22"/>
          <w:szCs w:val="22"/>
        </w:rPr>
        <w:t xml:space="preserve"> </w:t>
      </w:r>
      <w:r w:rsidR="00B90193" w:rsidRPr="00F138C9">
        <w:rPr>
          <w:sz w:val="22"/>
          <w:szCs w:val="22"/>
        </w:rPr>
        <w:t>Talend</w:t>
      </w:r>
      <w:r w:rsidRPr="00F138C9">
        <w:rPr>
          <w:sz w:val="22"/>
          <w:szCs w:val="22"/>
        </w:rPr>
        <w:t>.</w:t>
      </w:r>
    </w:p>
    <w:p w14:paraId="5201888A" w14:textId="77777777"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t>Expertise in Performance tuning, Optimization, Data integrity and Statistics by using Profilers and Database tuning wizard.</w:t>
      </w:r>
    </w:p>
    <w:p w14:paraId="1FDFEA34" w14:textId="25022540"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t xml:space="preserve">Experience in solving Real Time issues with Index fragmentation, DBCC checks, Query Tuning, </w:t>
      </w:r>
      <w:r w:rsidR="00785D66" w:rsidRPr="00F138C9">
        <w:rPr>
          <w:sz w:val="22"/>
          <w:szCs w:val="22"/>
        </w:rPr>
        <w:t>Error,</w:t>
      </w:r>
      <w:r w:rsidRPr="00F138C9">
        <w:rPr>
          <w:sz w:val="22"/>
          <w:szCs w:val="22"/>
        </w:rPr>
        <w:t> and Event Handling.</w:t>
      </w:r>
    </w:p>
    <w:p w14:paraId="6C289F16" w14:textId="00329C7E" w:rsidR="00A728D3" w:rsidRPr="00F138C9" w:rsidRDefault="004830BF" w:rsidP="00A728D3">
      <w:pPr>
        <w:pStyle w:val="ListParagraph"/>
        <w:keepLines/>
        <w:numPr>
          <w:ilvl w:val="0"/>
          <w:numId w:val="2"/>
        </w:numPr>
        <w:spacing w:before="120"/>
        <w:contextualSpacing w:val="0"/>
        <w:jc w:val="both"/>
        <w:rPr>
          <w:sz w:val="22"/>
          <w:szCs w:val="22"/>
        </w:rPr>
      </w:pPr>
      <w:r w:rsidRPr="00F138C9">
        <w:rPr>
          <w:sz w:val="22"/>
          <w:szCs w:val="22"/>
        </w:rPr>
        <w:t>Excellent T-SQL Developer skills in</w:t>
      </w:r>
      <w:r w:rsidR="00A728D3" w:rsidRPr="00F138C9">
        <w:rPr>
          <w:sz w:val="22"/>
          <w:szCs w:val="22"/>
        </w:rPr>
        <w:t xml:space="preserve"> </w:t>
      </w:r>
      <w:r w:rsidR="00A728D3" w:rsidRPr="00F138C9">
        <w:rPr>
          <w:b/>
          <w:bCs/>
          <w:sz w:val="22"/>
          <w:szCs w:val="22"/>
        </w:rPr>
        <w:t xml:space="preserve">Stored Procedures, </w:t>
      </w:r>
      <w:r w:rsidR="0088229D" w:rsidRPr="00F138C9">
        <w:rPr>
          <w:b/>
          <w:bCs/>
          <w:sz w:val="22"/>
          <w:szCs w:val="22"/>
        </w:rPr>
        <w:t xml:space="preserve">functions, Views, </w:t>
      </w:r>
      <w:r w:rsidR="00A728D3" w:rsidRPr="00F138C9">
        <w:rPr>
          <w:b/>
          <w:bCs/>
          <w:sz w:val="22"/>
          <w:szCs w:val="22"/>
        </w:rPr>
        <w:t>Triggers, Cursors</w:t>
      </w:r>
      <w:r w:rsidR="00A728D3" w:rsidRPr="00F138C9">
        <w:rPr>
          <w:sz w:val="22"/>
          <w:szCs w:val="22"/>
        </w:rPr>
        <w:t> using </w:t>
      </w:r>
      <w:r w:rsidR="00A728D3" w:rsidRPr="00F138C9">
        <w:rPr>
          <w:b/>
          <w:bCs/>
          <w:sz w:val="22"/>
          <w:szCs w:val="22"/>
        </w:rPr>
        <w:t>SQL Server</w:t>
      </w:r>
      <w:r w:rsidR="00A728D3" w:rsidRPr="00F138C9">
        <w:rPr>
          <w:sz w:val="22"/>
          <w:szCs w:val="22"/>
        </w:rPr>
        <w:t> with </w:t>
      </w:r>
      <w:r w:rsidR="00A728D3" w:rsidRPr="00F138C9">
        <w:rPr>
          <w:b/>
          <w:bCs/>
          <w:sz w:val="22"/>
          <w:szCs w:val="22"/>
        </w:rPr>
        <w:t>T-SQL</w:t>
      </w:r>
    </w:p>
    <w:p w14:paraId="5CB11D95" w14:textId="77777777" w:rsidR="00BB35C0" w:rsidRPr="00F138C9" w:rsidRDefault="00BB35C0" w:rsidP="00BB35C0">
      <w:pPr>
        <w:pStyle w:val="NormalWeb"/>
        <w:numPr>
          <w:ilvl w:val="0"/>
          <w:numId w:val="2"/>
        </w:numPr>
        <w:spacing w:before="60" w:beforeAutospacing="0" w:after="0" w:afterAutospacing="0"/>
        <w:jc w:val="both"/>
        <w:rPr>
          <w:sz w:val="22"/>
          <w:szCs w:val="22"/>
        </w:rPr>
      </w:pPr>
      <w:r w:rsidRPr="00F138C9">
        <w:rPr>
          <w:sz w:val="22"/>
          <w:szCs w:val="22"/>
        </w:rPr>
        <w:t xml:space="preserve">Handson experience on </w:t>
      </w:r>
      <w:r w:rsidRPr="00F138C9">
        <w:rPr>
          <w:b/>
          <w:bCs/>
          <w:sz w:val="22"/>
          <w:szCs w:val="22"/>
        </w:rPr>
        <w:t>Snowflake</w:t>
      </w:r>
      <w:r w:rsidRPr="00F138C9">
        <w:rPr>
          <w:sz w:val="22"/>
          <w:szCs w:val="22"/>
        </w:rPr>
        <w:t>: Snow SQL, Snow Pipe, Tasks, Streams, Time Travel, Zero-copy cloning, Optimizer, Metadata Manager, data sharing, and Stored Procedures</w:t>
      </w:r>
    </w:p>
    <w:p w14:paraId="3C5F637B" w14:textId="77777777" w:rsidR="0024745E" w:rsidRPr="00F138C9" w:rsidRDefault="00BB35C0" w:rsidP="001F17F9">
      <w:pPr>
        <w:pStyle w:val="NormalWeb"/>
        <w:keepLines/>
        <w:numPr>
          <w:ilvl w:val="0"/>
          <w:numId w:val="2"/>
        </w:numPr>
        <w:spacing w:before="120" w:beforeAutospacing="0" w:after="0" w:afterAutospacing="0"/>
        <w:jc w:val="both"/>
        <w:rPr>
          <w:sz w:val="22"/>
          <w:szCs w:val="22"/>
        </w:rPr>
      </w:pPr>
      <w:r w:rsidRPr="00F138C9">
        <w:rPr>
          <w:sz w:val="22"/>
          <w:szCs w:val="22"/>
        </w:rPr>
        <w:t xml:space="preserve">Design, develop, and maintain </w:t>
      </w:r>
      <w:r w:rsidRPr="00F138C9">
        <w:rPr>
          <w:b/>
          <w:bCs/>
          <w:sz w:val="22"/>
          <w:szCs w:val="22"/>
        </w:rPr>
        <w:t>Amazon Redshift</w:t>
      </w:r>
      <w:r w:rsidRPr="00F138C9">
        <w:rPr>
          <w:sz w:val="22"/>
          <w:szCs w:val="22"/>
        </w:rPr>
        <w:t xml:space="preserve"> databases to support data storage and analytics requirements. Create and manage database schemas, tables, views, and indexes in Redshift.</w:t>
      </w:r>
    </w:p>
    <w:p w14:paraId="6D6BF2CB" w14:textId="1E1C3D10" w:rsidR="00A728D3" w:rsidRPr="00F138C9" w:rsidRDefault="00A728D3" w:rsidP="001F17F9">
      <w:pPr>
        <w:pStyle w:val="NormalWeb"/>
        <w:keepLines/>
        <w:numPr>
          <w:ilvl w:val="0"/>
          <w:numId w:val="2"/>
        </w:numPr>
        <w:spacing w:before="120" w:beforeAutospacing="0" w:after="0" w:afterAutospacing="0"/>
        <w:jc w:val="both"/>
        <w:rPr>
          <w:sz w:val="22"/>
          <w:szCs w:val="22"/>
        </w:rPr>
      </w:pPr>
      <w:r w:rsidRPr="00F138C9">
        <w:rPr>
          <w:sz w:val="22"/>
          <w:szCs w:val="22"/>
        </w:rPr>
        <w:t xml:space="preserve">Experienced in SDLC life cycle for Design, Development and Staging phases of the projects with support of </w:t>
      </w:r>
      <w:r w:rsidR="00CD0AB0" w:rsidRPr="00F138C9">
        <w:rPr>
          <w:sz w:val="22"/>
          <w:szCs w:val="22"/>
        </w:rPr>
        <w:t>Dataflow</w:t>
      </w:r>
      <w:r w:rsidRPr="00F138C9">
        <w:rPr>
          <w:sz w:val="22"/>
          <w:szCs w:val="22"/>
        </w:rPr>
        <w:t>, Process Models, E-R Diagrams.</w:t>
      </w:r>
    </w:p>
    <w:p w14:paraId="6166BA99" w14:textId="77777777"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t>Expertise in developing reports using SQL Server Reporting Services, tableau, and Power BI.</w:t>
      </w:r>
    </w:p>
    <w:p w14:paraId="5F7200F4" w14:textId="77777777"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t>Designed and developed data models for the data warehouse using star and snowflake schema.</w:t>
      </w:r>
    </w:p>
    <w:p w14:paraId="339B80F6" w14:textId="77777777"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lastRenderedPageBreak/>
        <w:t>Used Talend, SSIS to create ETL jobs to validate, extract, transform and load data to data warehouse and data marts.</w:t>
      </w:r>
    </w:p>
    <w:p w14:paraId="283564E9" w14:textId="795E0E4B" w:rsidR="00A728D3" w:rsidRPr="00F138C9" w:rsidRDefault="00A728D3" w:rsidP="00A728D3">
      <w:pPr>
        <w:pStyle w:val="ListParagraph"/>
        <w:keepLines/>
        <w:numPr>
          <w:ilvl w:val="0"/>
          <w:numId w:val="2"/>
        </w:numPr>
        <w:spacing w:before="120"/>
        <w:contextualSpacing w:val="0"/>
        <w:jc w:val="both"/>
        <w:rPr>
          <w:sz w:val="22"/>
          <w:szCs w:val="22"/>
        </w:rPr>
      </w:pPr>
      <w:r w:rsidRPr="00F138C9">
        <w:rPr>
          <w:sz w:val="22"/>
          <w:szCs w:val="22"/>
        </w:rPr>
        <w:t xml:space="preserve">Keen analyst and team player with thorough understanding of all aspects of the SDLC from understanding client requirements through direct client interaction, translating them into technical specifications and driving their </w:t>
      </w:r>
      <w:r w:rsidR="00CD0AB0" w:rsidRPr="00F138C9">
        <w:rPr>
          <w:sz w:val="22"/>
          <w:szCs w:val="22"/>
        </w:rPr>
        <w:t>execution.</w:t>
      </w:r>
    </w:p>
    <w:p w14:paraId="15FD9A46" w14:textId="2D5C9086" w:rsidR="00AB439E" w:rsidRPr="00F138C9" w:rsidRDefault="00AB439E" w:rsidP="00AB439E">
      <w:pPr>
        <w:keepLines/>
        <w:spacing w:before="120"/>
        <w:jc w:val="both"/>
        <w:rPr>
          <w:sz w:val="22"/>
          <w:szCs w:val="22"/>
        </w:rPr>
      </w:pPr>
    </w:p>
    <w:p w14:paraId="0CCCD3FC" w14:textId="24555FC2" w:rsidR="00AB439E" w:rsidRPr="00F138C9" w:rsidRDefault="00AB439E" w:rsidP="00AB439E">
      <w:pPr>
        <w:pStyle w:val="Heading5"/>
        <w:pBdr>
          <w:bottom w:val="single" w:sz="4" w:space="1" w:color="0070C0"/>
        </w:pBdr>
        <w:shd w:val="clear" w:color="auto" w:fill="auto"/>
        <w:tabs>
          <w:tab w:val="left" w:pos="0"/>
        </w:tabs>
        <w:spacing w:before="120" w:after="240"/>
        <w:rPr>
          <w:rFonts w:ascii="Times New Roman" w:hAnsi="Times New Roman"/>
          <w:smallCaps w:val="0"/>
          <w:color w:val="0070C0"/>
          <w:sz w:val="22"/>
          <w:szCs w:val="22"/>
          <w:u w:val="none"/>
        </w:rPr>
      </w:pPr>
      <w:r w:rsidRPr="00F138C9">
        <w:rPr>
          <w:rFonts w:ascii="Times New Roman" w:hAnsi="Times New Roman"/>
          <w:smallCaps w:val="0"/>
          <w:color w:val="0070C0"/>
          <w:sz w:val="22"/>
          <w:szCs w:val="22"/>
          <w:u w:val="none"/>
        </w:rPr>
        <w:t>SKILLS</w:t>
      </w:r>
    </w:p>
    <w:p w14:paraId="28ED2571" w14:textId="77777777" w:rsidR="00AB439E" w:rsidRPr="00F138C9" w:rsidRDefault="00AB439E" w:rsidP="00AB439E">
      <w:pPr>
        <w:pStyle w:val="ListParagraph"/>
        <w:numPr>
          <w:ilvl w:val="0"/>
          <w:numId w:val="2"/>
        </w:numPr>
        <w:contextualSpacing w:val="0"/>
        <w:rPr>
          <w:b/>
          <w:sz w:val="22"/>
          <w:szCs w:val="22"/>
        </w:rPr>
      </w:pPr>
      <w:r w:rsidRPr="00F138C9">
        <w:rPr>
          <w:b/>
          <w:sz w:val="22"/>
          <w:szCs w:val="22"/>
        </w:rPr>
        <w:t>Primary Skills:</w:t>
      </w:r>
    </w:p>
    <w:p w14:paraId="2CC2310D" w14:textId="7E768B78" w:rsidR="00AB439E" w:rsidRPr="00F138C9" w:rsidRDefault="00AB439E" w:rsidP="00AB439E">
      <w:pPr>
        <w:pStyle w:val="ListParagraph"/>
        <w:numPr>
          <w:ilvl w:val="0"/>
          <w:numId w:val="3"/>
        </w:numPr>
        <w:ind w:left="1080"/>
        <w:contextualSpacing w:val="0"/>
        <w:rPr>
          <w:sz w:val="22"/>
          <w:szCs w:val="22"/>
        </w:rPr>
      </w:pPr>
      <w:r w:rsidRPr="00F138C9">
        <w:rPr>
          <w:b/>
          <w:bCs/>
          <w:color w:val="000000"/>
          <w:sz w:val="22"/>
          <w:szCs w:val="22"/>
        </w:rPr>
        <w:t>Databases</w:t>
      </w:r>
      <w:r w:rsidRPr="00F138C9">
        <w:rPr>
          <w:sz w:val="22"/>
          <w:szCs w:val="22"/>
        </w:rPr>
        <w:t xml:space="preserve">: </w:t>
      </w:r>
      <w:r w:rsidRPr="00F138C9">
        <w:rPr>
          <w:bCs/>
          <w:color w:val="000000"/>
          <w:sz w:val="22"/>
          <w:szCs w:val="22"/>
        </w:rPr>
        <w:t>MS SQL Server, Postgre</w:t>
      </w:r>
      <w:r w:rsidR="00872016" w:rsidRPr="00F138C9">
        <w:rPr>
          <w:bCs/>
          <w:color w:val="000000"/>
          <w:sz w:val="22"/>
          <w:szCs w:val="22"/>
        </w:rPr>
        <w:t>SQL</w:t>
      </w:r>
      <w:r w:rsidRPr="00F138C9">
        <w:rPr>
          <w:sz w:val="22"/>
          <w:szCs w:val="22"/>
        </w:rPr>
        <w:t xml:space="preserve">, </w:t>
      </w:r>
      <w:r w:rsidR="002644A8" w:rsidRPr="00F138C9">
        <w:rPr>
          <w:sz w:val="22"/>
          <w:szCs w:val="22"/>
        </w:rPr>
        <w:t xml:space="preserve">Oracle, </w:t>
      </w:r>
      <w:r w:rsidRPr="00F138C9">
        <w:rPr>
          <w:sz w:val="22"/>
          <w:szCs w:val="22"/>
        </w:rPr>
        <w:t>Amazon Redshift</w:t>
      </w:r>
      <w:r w:rsidRPr="00F138C9">
        <w:rPr>
          <w:bCs/>
          <w:color w:val="000000"/>
          <w:sz w:val="22"/>
          <w:szCs w:val="22"/>
        </w:rPr>
        <w:t xml:space="preserve">, Snowflake, </w:t>
      </w:r>
      <w:r w:rsidRPr="00F138C9">
        <w:rPr>
          <w:sz w:val="22"/>
          <w:szCs w:val="22"/>
        </w:rPr>
        <w:t>MySQL</w:t>
      </w:r>
    </w:p>
    <w:p w14:paraId="30E080C3" w14:textId="77777777" w:rsidR="00AB439E" w:rsidRPr="00F138C9" w:rsidRDefault="00AB439E" w:rsidP="00AB439E">
      <w:pPr>
        <w:pStyle w:val="ListParagraph"/>
        <w:numPr>
          <w:ilvl w:val="0"/>
          <w:numId w:val="3"/>
        </w:numPr>
        <w:ind w:left="1080"/>
        <w:contextualSpacing w:val="0"/>
        <w:rPr>
          <w:sz w:val="22"/>
          <w:szCs w:val="22"/>
        </w:rPr>
      </w:pPr>
      <w:r w:rsidRPr="00F138C9">
        <w:rPr>
          <w:b/>
          <w:bCs/>
          <w:color w:val="000000"/>
          <w:sz w:val="22"/>
          <w:szCs w:val="22"/>
        </w:rPr>
        <w:t>ETL</w:t>
      </w:r>
      <w:r w:rsidRPr="00F138C9">
        <w:rPr>
          <w:sz w:val="22"/>
          <w:szCs w:val="22"/>
        </w:rPr>
        <w:t>: SSIS, Talend Data Integration, Python, AZURE Data Factory (ADF)</w:t>
      </w:r>
    </w:p>
    <w:p w14:paraId="2FB885CB" w14:textId="77777777" w:rsidR="00AB439E" w:rsidRPr="00F138C9" w:rsidRDefault="00AB439E" w:rsidP="00AB439E">
      <w:pPr>
        <w:pStyle w:val="ListParagraph"/>
        <w:numPr>
          <w:ilvl w:val="0"/>
          <w:numId w:val="3"/>
        </w:numPr>
        <w:ind w:left="1080"/>
        <w:contextualSpacing w:val="0"/>
        <w:rPr>
          <w:sz w:val="22"/>
          <w:szCs w:val="22"/>
        </w:rPr>
      </w:pPr>
      <w:r w:rsidRPr="00F138C9">
        <w:rPr>
          <w:b/>
          <w:bCs/>
          <w:color w:val="000000"/>
          <w:sz w:val="22"/>
          <w:szCs w:val="22"/>
        </w:rPr>
        <w:t>Reporting Tools</w:t>
      </w:r>
      <w:r w:rsidRPr="00F138C9">
        <w:rPr>
          <w:sz w:val="22"/>
          <w:szCs w:val="22"/>
        </w:rPr>
        <w:t xml:space="preserve">: </w:t>
      </w:r>
      <w:r w:rsidRPr="00F138C9">
        <w:rPr>
          <w:color w:val="000000"/>
          <w:sz w:val="22"/>
          <w:szCs w:val="22"/>
        </w:rPr>
        <w:t>Tableau,</w:t>
      </w:r>
      <w:r w:rsidRPr="00F138C9">
        <w:rPr>
          <w:bCs/>
          <w:color w:val="000000"/>
          <w:sz w:val="22"/>
          <w:szCs w:val="22"/>
        </w:rPr>
        <w:t xml:space="preserve"> SSRS, Power BI</w:t>
      </w:r>
    </w:p>
    <w:p w14:paraId="54F18520" w14:textId="77777777" w:rsidR="00AB439E" w:rsidRPr="00F138C9" w:rsidRDefault="00AB439E" w:rsidP="00AB439E">
      <w:pPr>
        <w:pStyle w:val="ListParagraph"/>
        <w:numPr>
          <w:ilvl w:val="0"/>
          <w:numId w:val="3"/>
        </w:numPr>
        <w:ind w:left="1080"/>
        <w:contextualSpacing w:val="0"/>
        <w:rPr>
          <w:sz w:val="22"/>
          <w:szCs w:val="22"/>
        </w:rPr>
      </w:pPr>
      <w:r w:rsidRPr="00F138C9">
        <w:rPr>
          <w:b/>
          <w:bCs/>
          <w:color w:val="000000"/>
          <w:sz w:val="22"/>
          <w:szCs w:val="22"/>
        </w:rPr>
        <w:t>Scheduling Tools:</w:t>
      </w:r>
      <w:r w:rsidRPr="00F138C9">
        <w:rPr>
          <w:color w:val="000000"/>
          <w:sz w:val="22"/>
          <w:szCs w:val="22"/>
        </w:rPr>
        <w:t xml:space="preserve"> AutoSys, Talend Administration Centre (TAC), SQL Agent</w:t>
      </w:r>
    </w:p>
    <w:p w14:paraId="508D084C" w14:textId="77777777" w:rsidR="00AB439E" w:rsidRPr="00F138C9" w:rsidRDefault="00AB439E" w:rsidP="00AB439E">
      <w:pPr>
        <w:pStyle w:val="ListParagraph"/>
        <w:numPr>
          <w:ilvl w:val="0"/>
          <w:numId w:val="2"/>
        </w:numPr>
        <w:contextualSpacing w:val="0"/>
        <w:rPr>
          <w:b/>
          <w:sz w:val="22"/>
          <w:szCs w:val="22"/>
        </w:rPr>
      </w:pPr>
      <w:r w:rsidRPr="00F138C9">
        <w:rPr>
          <w:b/>
          <w:sz w:val="22"/>
          <w:szCs w:val="22"/>
        </w:rPr>
        <w:t>Additional Skills:</w:t>
      </w:r>
    </w:p>
    <w:p w14:paraId="4D84261F" w14:textId="77777777" w:rsidR="00AB439E" w:rsidRPr="00F138C9" w:rsidRDefault="00AB439E" w:rsidP="00AB439E">
      <w:pPr>
        <w:pStyle w:val="ListParagraph"/>
        <w:numPr>
          <w:ilvl w:val="0"/>
          <w:numId w:val="3"/>
        </w:numPr>
        <w:ind w:left="1080"/>
        <w:contextualSpacing w:val="0"/>
        <w:rPr>
          <w:sz w:val="22"/>
          <w:szCs w:val="22"/>
          <w:lang w:val="fr-FR"/>
        </w:rPr>
      </w:pPr>
      <w:r w:rsidRPr="00F138C9">
        <w:rPr>
          <w:b/>
          <w:bCs/>
          <w:sz w:val="22"/>
          <w:szCs w:val="22"/>
          <w:lang w:val="fr-FR"/>
        </w:rPr>
        <w:t>Scripting</w:t>
      </w:r>
      <w:r w:rsidRPr="00F138C9">
        <w:rPr>
          <w:sz w:val="22"/>
          <w:szCs w:val="22"/>
          <w:lang w:val="fr-FR"/>
        </w:rPr>
        <w:t xml:space="preserve"> : </w:t>
      </w:r>
      <w:r w:rsidRPr="00F138C9">
        <w:rPr>
          <w:bCs/>
          <w:color w:val="000000"/>
          <w:sz w:val="22"/>
          <w:szCs w:val="22"/>
          <w:lang w:val="fr-FR"/>
        </w:rPr>
        <w:t>C#, Java Scripts, Python</w:t>
      </w:r>
    </w:p>
    <w:p w14:paraId="61B75D49" w14:textId="77777777" w:rsidR="00AB439E" w:rsidRPr="00F138C9" w:rsidRDefault="00AB439E" w:rsidP="00AB439E">
      <w:pPr>
        <w:pStyle w:val="ListParagraph"/>
        <w:numPr>
          <w:ilvl w:val="0"/>
          <w:numId w:val="3"/>
        </w:numPr>
        <w:ind w:left="1080"/>
        <w:contextualSpacing w:val="0"/>
        <w:rPr>
          <w:sz w:val="22"/>
          <w:szCs w:val="22"/>
        </w:rPr>
      </w:pPr>
      <w:r w:rsidRPr="00F138C9">
        <w:rPr>
          <w:b/>
          <w:bCs/>
          <w:sz w:val="22"/>
          <w:szCs w:val="22"/>
        </w:rPr>
        <w:t>Data Tech:</w:t>
      </w:r>
      <w:r w:rsidRPr="00F138C9">
        <w:rPr>
          <w:sz w:val="22"/>
          <w:szCs w:val="22"/>
        </w:rPr>
        <w:t xml:space="preserve"> </w:t>
      </w:r>
      <w:r w:rsidRPr="00F138C9">
        <w:rPr>
          <w:bCs/>
          <w:color w:val="000000"/>
          <w:sz w:val="22"/>
          <w:szCs w:val="22"/>
        </w:rPr>
        <w:t>Hive, Pig, Sqoop</w:t>
      </w:r>
    </w:p>
    <w:p w14:paraId="5282942F" w14:textId="77777777" w:rsidR="00AB439E" w:rsidRPr="00F138C9" w:rsidRDefault="00AB439E" w:rsidP="00AB439E">
      <w:pPr>
        <w:pStyle w:val="ListParagraph"/>
        <w:numPr>
          <w:ilvl w:val="0"/>
          <w:numId w:val="3"/>
        </w:numPr>
        <w:ind w:left="1080"/>
        <w:contextualSpacing w:val="0"/>
        <w:rPr>
          <w:sz w:val="22"/>
          <w:szCs w:val="22"/>
        </w:rPr>
      </w:pPr>
      <w:r w:rsidRPr="00F138C9">
        <w:rPr>
          <w:b/>
          <w:bCs/>
          <w:sz w:val="22"/>
          <w:szCs w:val="22"/>
        </w:rPr>
        <w:t>Operating Systems</w:t>
      </w:r>
      <w:r w:rsidRPr="00F138C9">
        <w:rPr>
          <w:sz w:val="22"/>
          <w:szCs w:val="22"/>
        </w:rPr>
        <w:t xml:space="preserve">: </w:t>
      </w:r>
      <w:r w:rsidRPr="00F138C9">
        <w:rPr>
          <w:color w:val="000000"/>
          <w:sz w:val="22"/>
          <w:szCs w:val="22"/>
        </w:rPr>
        <w:t>MS Windows, UNIX</w:t>
      </w:r>
    </w:p>
    <w:p w14:paraId="7FCFB8E7" w14:textId="7B847C09" w:rsidR="00AB439E" w:rsidRPr="00F138C9" w:rsidRDefault="006B2DC9" w:rsidP="006B2DC9">
      <w:pPr>
        <w:pStyle w:val="ListParagraph"/>
        <w:numPr>
          <w:ilvl w:val="0"/>
          <w:numId w:val="3"/>
        </w:numPr>
        <w:ind w:left="1080"/>
        <w:contextualSpacing w:val="0"/>
        <w:rPr>
          <w:b/>
          <w:bCs/>
          <w:sz w:val="22"/>
          <w:szCs w:val="22"/>
        </w:rPr>
      </w:pPr>
      <w:r w:rsidRPr="00F138C9">
        <w:rPr>
          <w:b/>
          <w:bCs/>
          <w:sz w:val="22"/>
          <w:szCs w:val="22"/>
        </w:rPr>
        <w:t>Others</w:t>
      </w:r>
      <w:r w:rsidR="00AB439E" w:rsidRPr="00F138C9">
        <w:rPr>
          <w:sz w:val="22"/>
          <w:szCs w:val="22"/>
        </w:rPr>
        <w:t xml:space="preserve">: </w:t>
      </w:r>
      <w:r w:rsidRPr="00F138C9">
        <w:rPr>
          <w:sz w:val="22"/>
          <w:szCs w:val="22"/>
        </w:rPr>
        <w:t xml:space="preserve">AWS S3, </w:t>
      </w:r>
      <w:r w:rsidR="00AB439E" w:rsidRPr="00F138C9">
        <w:rPr>
          <w:sz w:val="22"/>
          <w:szCs w:val="22"/>
        </w:rPr>
        <w:t>JIRA, Confluence</w:t>
      </w:r>
      <w:r w:rsidRPr="00F138C9">
        <w:rPr>
          <w:sz w:val="22"/>
          <w:szCs w:val="22"/>
        </w:rPr>
        <w:t xml:space="preserve">, </w:t>
      </w:r>
      <w:r w:rsidR="00B73DE6" w:rsidRPr="00F138C9">
        <w:rPr>
          <w:sz w:val="22"/>
          <w:szCs w:val="22"/>
        </w:rPr>
        <w:t>GitHub</w:t>
      </w:r>
      <w:r w:rsidR="00AB439E" w:rsidRPr="00F138C9">
        <w:rPr>
          <w:sz w:val="22"/>
          <w:szCs w:val="22"/>
        </w:rPr>
        <w:t>, TFS, SVN, Bitbucket</w:t>
      </w:r>
    </w:p>
    <w:p w14:paraId="5EF56EA0" w14:textId="4E43BEF6" w:rsidR="00AB439E" w:rsidRPr="00F138C9" w:rsidRDefault="00AB439E" w:rsidP="00AB439E">
      <w:pPr>
        <w:pStyle w:val="ListParagraph"/>
        <w:numPr>
          <w:ilvl w:val="0"/>
          <w:numId w:val="2"/>
        </w:numPr>
        <w:contextualSpacing w:val="0"/>
        <w:rPr>
          <w:b/>
          <w:sz w:val="22"/>
          <w:szCs w:val="22"/>
        </w:rPr>
      </w:pPr>
      <w:r w:rsidRPr="00F138C9">
        <w:rPr>
          <w:b/>
          <w:sz w:val="22"/>
          <w:szCs w:val="22"/>
        </w:rPr>
        <w:t xml:space="preserve">Domains: </w:t>
      </w:r>
    </w:p>
    <w:p w14:paraId="08A1E1F2" w14:textId="1D135B1B" w:rsidR="00AB439E" w:rsidRPr="00F138C9" w:rsidRDefault="00AB439E" w:rsidP="00AB439E">
      <w:pPr>
        <w:pStyle w:val="ListParagraph"/>
        <w:numPr>
          <w:ilvl w:val="0"/>
          <w:numId w:val="3"/>
        </w:numPr>
        <w:ind w:left="1080"/>
        <w:contextualSpacing w:val="0"/>
        <w:rPr>
          <w:sz w:val="22"/>
          <w:szCs w:val="22"/>
        </w:rPr>
      </w:pPr>
      <w:r w:rsidRPr="00F138C9">
        <w:rPr>
          <w:sz w:val="22"/>
          <w:szCs w:val="22"/>
        </w:rPr>
        <w:t>Wealth Management</w:t>
      </w:r>
    </w:p>
    <w:p w14:paraId="4565B105" w14:textId="0C42E903" w:rsidR="00AB439E" w:rsidRPr="00F138C9" w:rsidRDefault="00AB439E" w:rsidP="00AB439E">
      <w:pPr>
        <w:pStyle w:val="ListParagraph"/>
        <w:numPr>
          <w:ilvl w:val="0"/>
          <w:numId w:val="3"/>
        </w:numPr>
        <w:ind w:left="1080"/>
        <w:contextualSpacing w:val="0"/>
        <w:rPr>
          <w:sz w:val="22"/>
          <w:szCs w:val="22"/>
        </w:rPr>
      </w:pPr>
      <w:r w:rsidRPr="00F138C9">
        <w:rPr>
          <w:sz w:val="22"/>
          <w:szCs w:val="22"/>
        </w:rPr>
        <w:t>Banking (Credit Risk)</w:t>
      </w:r>
      <w:r w:rsidR="002364A1" w:rsidRPr="00F138C9">
        <w:rPr>
          <w:sz w:val="22"/>
          <w:szCs w:val="22"/>
        </w:rPr>
        <w:t>, Finance</w:t>
      </w:r>
    </w:p>
    <w:p w14:paraId="6944D7D1" w14:textId="77777777" w:rsidR="00AB439E" w:rsidRPr="00F138C9" w:rsidRDefault="00AB439E" w:rsidP="00AB439E">
      <w:pPr>
        <w:pStyle w:val="ListParagraph"/>
        <w:numPr>
          <w:ilvl w:val="0"/>
          <w:numId w:val="3"/>
        </w:numPr>
        <w:ind w:left="1080"/>
        <w:contextualSpacing w:val="0"/>
        <w:rPr>
          <w:sz w:val="22"/>
          <w:szCs w:val="22"/>
        </w:rPr>
      </w:pPr>
      <w:r w:rsidRPr="00F138C9">
        <w:rPr>
          <w:sz w:val="22"/>
          <w:szCs w:val="22"/>
        </w:rPr>
        <w:t>Mobile Insurance</w:t>
      </w:r>
    </w:p>
    <w:p w14:paraId="11186650" w14:textId="77777777" w:rsidR="00AB439E" w:rsidRPr="00F138C9" w:rsidRDefault="00AB439E" w:rsidP="00AB439E">
      <w:pPr>
        <w:pStyle w:val="ListParagraph"/>
        <w:numPr>
          <w:ilvl w:val="0"/>
          <w:numId w:val="3"/>
        </w:numPr>
        <w:ind w:left="1080"/>
        <w:contextualSpacing w:val="0"/>
        <w:rPr>
          <w:sz w:val="22"/>
          <w:szCs w:val="22"/>
        </w:rPr>
      </w:pPr>
      <w:r w:rsidRPr="00F138C9">
        <w:rPr>
          <w:sz w:val="22"/>
          <w:szCs w:val="22"/>
        </w:rPr>
        <w:t>Manufacturing</w:t>
      </w:r>
    </w:p>
    <w:p w14:paraId="56CBEB9C" w14:textId="77777777" w:rsidR="00AB439E" w:rsidRPr="00F138C9" w:rsidRDefault="00AB439E" w:rsidP="00AB439E">
      <w:pPr>
        <w:keepLines/>
        <w:spacing w:before="120"/>
        <w:jc w:val="both"/>
        <w:rPr>
          <w:sz w:val="22"/>
          <w:szCs w:val="22"/>
        </w:rPr>
      </w:pPr>
    </w:p>
    <w:p w14:paraId="18958C83" w14:textId="26FFC20C" w:rsidR="00A728D3" w:rsidRPr="00F138C9" w:rsidRDefault="00A728D3" w:rsidP="00A728D3">
      <w:pPr>
        <w:pStyle w:val="Heading5"/>
        <w:pBdr>
          <w:bottom w:val="single" w:sz="4" w:space="1" w:color="0070C0"/>
        </w:pBdr>
        <w:shd w:val="clear" w:color="auto" w:fill="auto"/>
        <w:tabs>
          <w:tab w:val="left" w:pos="0"/>
        </w:tabs>
        <w:spacing w:after="240"/>
        <w:rPr>
          <w:rFonts w:ascii="Times New Roman" w:hAnsi="Times New Roman"/>
          <w:smallCaps w:val="0"/>
          <w:color w:val="0070C0"/>
          <w:sz w:val="22"/>
          <w:szCs w:val="22"/>
          <w:u w:val="none"/>
        </w:rPr>
      </w:pPr>
      <w:r w:rsidRPr="00F138C9">
        <w:rPr>
          <w:rFonts w:ascii="Times New Roman" w:hAnsi="Times New Roman"/>
          <w:smallCaps w:val="0"/>
          <w:color w:val="0070C0"/>
          <w:sz w:val="22"/>
          <w:szCs w:val="22"/>
          <w:u w:val="none"/>
        </w:rPr>
        <w:t>EDUCATIONAL QUALIFICATIONS</w:t>
      </w:r>
    </w:p>
    <w:p w14:paraId="3C3C466C" w14:textId="77777777" w:rsidR="00A728D3" w:rsidRPr="00F138C9" w:rsidRDefault="00A728D3" w:rsidP="00A728D3">
      <w:pPr>
        <w:pStyle w:val="ListParagraph"/>
        <w:numPr>
          <w:ilvl w:val="0"/>
          <w:numId w:val="2"/>
        </w:numPr>
        <w:contextualSpacing w:val="0"/>
        <w:rPr>
          <w:sz w:val="22"/>
          <w:szCs w:val="22"/>
        </w:rPr>
      </w:pPr>
      <w:r w:rsidRPr="00F138C9">
        <w:rPr>
          <w:sz w:val="22"/>
          <w:szCs w:val="22"/>
        </w:rPr>
        <w:t xml:space="preserve">Bachelor of Engineering (Information Technology) from Rajiv Gandhi Technical </w:t>
      </w:r>
      <w:proofErr w:type="gramStart"/>
      <w:r w:rsidRPr="00F138C9">
        <w:rPr>
          <w:sz w:val="22"/>
          <w:szCs w:val="22"/>
        </w:rPr>
        <w:t>University(</w:t>
      </w:r>
      <w:proofErr w:type="gramEnd"/>
      <w:r w:rsidRPr="00F138C9">
        <w:rPr>
          <w:sz w:val="22"/>
          <w:szCs w:val="22"/>
        </w:rPr>
        <w:t>RGPV), Bhopal, Madhya Pradesh, India.</w:t>
      </w:r>
    </w:p>
    <w:p w14:paraId="6F6665FD" w14:textId="1801CAD9" w:rsidR="00A728D3" w:rsidRPr="00F138C9" w:rsidRDefault="00E213BD" w:rsidP="00A728D3">
      <w:pPr>
        <w:pStyle w:val="Heading5"/>
        <w:pBdr>
          <w:bottom w:val="single" w:sz="4" w:space="1" w:color="0070C0"/>
        </w:pBdr>
        <w:shd w:val="clear" w:color="auto" w:fill="auto"/>
        <w:tabs>
          <w:tab w:val="left" w:pos="0"/>
        </w:tabs>
        <w:spacing w:after="240"/>
        <w:rPr>
          <w:rFonts w:ascii="Times New Roman" w:hAnsi="Times New Roman"/>
          <w:smallCaps w:val="0"/>
          <w:color w:val="0070C0"/>
          <w:sz w:val="22"/>
          <w:szCs w:val="22"/>
          <w:u w:val="none"/>
        </w:rPr>
      </w:pPr>
      <w:r>
        <w:rPr>
          <w:rFonts w:ascii="Times New Roman" w:hAnsi="Times New Roman"/>
          <w:noProof/>
          <w:sz w:val="22"/>
          <w:szCs w:val="22"/>
        </w:rPr>
        <w:pict w14:anchorId="0702AD38">
          <v:rect id="Rectangle 1" o:spid="_x0000_s1030" style="position:absolute;left:0;text-align:left;margin-left:230.1pt;margin-top:26.6pt;width:348.75pt;height:89.25pt;z-index:-2516587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" fillcolor="white [3201]" strokecolor="white [3212]" strokeweight=".25pt">
            <v:stroke dashstyle="dash"/>
            <v:shadow color="#868686"/>
            <v:textbox style="mso-next-textbox:#Rectangle 1">
              <w:txbxContent>
                <w:p w14:paraId="7114C993" w14:textId="77777777" w:rsidR="000166C1" w:rsidRDefault="000166C1" w:rsidP="000166C1">
                  <w:r>
                    <w:rPr>
                      <w:noProof/>
                    </w:rPr>
                    <w:drawing>
                      <wp:inline distT="0" distB="0" distL="0" distR="0" wp14:anchorId="458609AF" wp14:editId="422E4D06">
                        <wp:extent cx="1007745" cy="1007745"/>
                        <wp:effectExtent l="0" t="0" r="0" b="0"/>
                        <wp:docPr id="21" name="Picture 2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09630" name="Picture 1" descr="A blue hexagon with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a:ln>
                                  <a:noFill/>
                                </a:ln>
                              </pic:spPr>
                            </pic:pic>
                          </a:graphicData>
                        </a:graphic>
                      </wp:inline>
                    </w:drawing>
                  </w:r>
                  <w:r w:rsidRPr="00AA44E0">
                    <w:rPr>
                      <w:noProof/>
                    </w:rPr>
                    <w:drawing>
                      <wp:inline distT="0" distB="0" distL="0" distR="0" wp14:anchorId="054DBFD7" wp14:editId="12C55AB9">
                        <wp:extent cx="1023582" cy="1023582"/>
                        <wp:effectExtent l="0" t="0" r="5715" b="5715"/>
                        <wp:docPr id="22" name="Picture 22" descr="Microsoft Certified: Azure Data Fundamen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Certified: Azure Data Fundamenta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0982" cy="1030982"/>
                                </a:xfrm>
                                <a:prstGeom prst="rect">
                                  <a:avLst/>
                                </a:prstGeom>
                                <a:noFill/>
                                <a:ln>
                                  <a:noFill/>
                                </a:ln>
                              </pic:spPr>
                            </pic:pic>
                          </a:graphicData>
                        </a:graphic>
                      </wp:inline>
                    </w:drawing>
                  </w:r>
                  <w:r w:rsidRPr="0099585A">
                    <w:rPr>
                      <w:noProof/>
                    </w:rPr>
                    <w:t xml:space="preserve"> </w:t>
                  </w:r>
                  <w:r>
                    <w:rPr>
                      <w:noProof/>
                    </w:rPr>
                    <w:drawing>
                      <wp:inline distT="0" distB="0" distL="0" distR="0" wp14:anchorId="383626DA" wp14:editId="107D4327">
                        <wp:extent cx="982639" cy="1055182"/>
                        <wp:effectExtent l="0" t="0" r="8255"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26142" cy="1101897"/>
                                </a:xfrm>
                                <a:prstGeom prst="rect">
                                  <a:avLst/>
                                </a:prstGeom>
                              </pic:spPr>
                            </pic:pic>
                          </a:graphicData>
                        </a:graphic>
                      </wp:inline>
                    </w:drawing>
                  </w:r>
                  <w:r w:rsidRPr="0099585A">
                    <w:rPr>
                      <w:noProof/>
                    </w:rPr>
                    <w:t xml:space="preserve"> </w:t>
                  </w:r>
                  <w:r>
                    <w:rPr>
                      <w:noProof/>
                    </w:rPr>
                    <w:drawing>
                      <wp:inline distT="0" distB="0" distL="0" distR="0" wp14:anchorId="3085ED5C" wp14:editId="1CEFB31F">
                        <wp:extent cx="948519" cy="948519"/>
                        <wp:effectExtent l="0" t="0" r="4445" b="4445"/>
                        <wp:docPr id="24" name="Picture 24" descr="Tableau Desktop 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au Desktop Speciali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3463" cy="953463"/>
                                </a:xfrm>
                                <a:prstGeom prst="rect">
                                  <a:avLst/>
                                </a:prstGeom>
                                <a:noFill/>
                                <a:ln>
                                  <a:noFill/>
                                </a:ln>
                              </pic:spPr>
                            </pic:pic>
                          </a:graphicData>
                        </a:graphic>
                      </wp:inline>
                    </w:drawing>
                  </w:r>
                </w:p>
              </w:txbxContent>
            </v:textbox>
          </v:rect>
        </w:pict>
      </w:r>
      <w:r w:rsidR="00A728D3" w:rsidRPr="00F138C9">
        <w:rPr>
          <w:rFonts w:ascii="Times New Roman" w:hAnsi="Times New Roman"/>
          <w:smallCaps w:val="0"/>
          <w:color w:val="0070C0"/>
          <w:sz w:val="22"/>
          <w:szCs w:val="22"/>
          <w:u w:val="none"/>
        </w:rPr>
        <w:t>CERTIFICATIONS</w:t>
      </w:r>
    </w:p>
    <w:p w14:paraId="7A6BC9EC" w14:textId="77777777" w:rsidR="009F2FFA" w:rsidRPr="00F138C9" w:rsidRDefault="009F2FFA" w:rsidP="009F2FFA">
      <w:pPr>
        <w:pStyle w:val="NormalWeb"/>
        <w:numPr>
          <w:ilvl w:val="0"/>
          <w:numId w:val="15"/>
        </w:numPr>
        <w:spacing w:before="60" w:beforeAutospacing="0" w:after="0" w:afterAutospacing="0"/>
        <w:jc w:val="both"/>
        <w:rPr>
          <w:sz w:val="22"/>
          <w:szCs w:val="22"/>
        </w:rPr>
      </w:pPr>
      <w:bookmarkStart w:id="0" w:name="_GoBack"/>
      <w:r w:rsidRPr="00F138C9">
        <w:rPr>
          <w:sz w:val="22"/>
          <w:szCs w:val="22"/>
        </w:rPr>
        <w:t>AWS</w:t>
      </w:r>
      <w:bookmarkEnd w:id="0"/>
      <w:r w:rsidRPr="00F138C9">
        <w:rPr>
          <w:sz w:val="22"/>
          <w:szCs w:val="22"/>
        </w:rPr>
        <w:t xml:space="preserve"> Certified Solutions Architect - Associate</w:t>
      </w:r>
    </w:p>
    <w:p w14:paraId="142E52AE" w14:textId="77777777" w:rsidR="009F2FFA" w:rsidRPr="00F138C9" w:rsidRDefault="009F2FFA" w:rsidP="009F2FFA">
      <w:pPr>
        <w:pStyle w:val="NormalWeb"/>
        <w:numPr>
          <w:ilvl w:val="0"/>
          <w:numId w:val="15"/>
        </w:numPr>
        <w:spacing w:before="60" w:beforeAutospacing="0" w:after="0" w:afterAutospacing="0"/>
        <w:jc w:val="both"/>
        <w:rPr>
          <w:sz w:val="22"/>
          <w:szCs w:val="22"/>
        </w:rPr>
      </w:pPr>
      <w:r w:rsidRPr="00F138C9">
        <w:rPr>
          <w:sz w:val="22"/>
          <w:szCs w:val="22"/>
        </w:rPr>
        <w:t>Microsoft Certified: Azure Fundamentals</w:t>
      </w:r>
    </w:p>
    <w:p w14:paraId="50269F12" w14:textId="77777777" w:rsidR="009F2FFA" w:rsidRPr="00F138C9" w:rsidRDefault="009F2FFA" w:rsidP="009F2FFA">
      <w:pPr>
        <w:pStyle w:val="NormalWeb"/>
        <w:numPr>
          <w:ilvl w:val="0"/>
          <w:numId w:val="15"/>
        </w:numPr>
        <w:spacing w:before="60" w:beforeAutospacing="0" w:after="0" w:afterAutospacing="0"/>
        <w:jc w:val="both"/>
        <w:rPr>
          <w:sz w:val="22"/>
          <w:szCs w:val="22"/>
        </w:rPr>
      </w:pPr>
      <w:r w:rsidRPr="00F138C9">
        <w:rPr>
          <w:sz w:val="22"/>
          <w:szCs w:val="22"/>
        </w:rPr>
        <w:t>Microsoft Certified: Azure Data Fundamentals</w:t>
      </w:r>
    </w:p>
    <w:p w14:paraId="72B66E4A" w14:textId="74B168C7" w:rsidR="003F1DFF" w:rsidRPr="00F138C9" w:rsidRDefault="009F2FFA" w:rsidP="009F2FFA">
      <w:pPr>
        <w:pStyle w:val="NormalWeb"/>
        <w:numPr>
          <w:ilvl w:val="0"/>
          <w:numId w:val="15"/>
        </w:numPr>
        <w:spacing w:before="60" w:beforeAutospacing="0" w:after="0" w:afterAutospacing="0"/>
        <w:jc w:val="both"/>
        <w:rPr>
          <w:smallCaps/>
          <w:color w:val="0070C0"/>
          <w:sz w:val="22"/>
          <w:szCs w:val="22"/>
        </w:rPr>
      </w:pPr>
      <w:r w:rsidRPr="00F138C9">
        <w:rPr>
          <w:sz w:val="22"/>
          <w:szCs w:val="22"/>
        </w:rPr>
        <w:t>Certified Tableau Desktop Specialist</w:t>
      </w:r>
    </w:p>
    <w:p w14:paraId="163C3593" w14:textId="7EC9B97D" w:rsidR="00226368" w:rsidRPr="00F138C9" w:rsidRDefault="00226368">
      <w:pPr>
        <w:suppressAutoHyphens w:val="0"/>
        <w:spacing w:after="160" w:line="259" w:lineRule="auto"/>
        <w:rPr>
          <w:smallCaps/>
          <w:color w:val="0070C0"/>
          <w:sz w:val="22"/>
          <w:szCs w:val="22"/>
        </w:rPr>
      </w:pPr>
      <w:r w:rsidRPr="00F138C9">
        <w:rPr>
          <w:smallCaps/>
          <w:color w:val="0070C0"/>
          <w:sz w:val="22"/>
          <w:szCs w:val="22"/>
        </w:rPr>
        <w:br w:type="page"/>
      </w:r>
    </w:p>
    <w:p w14:paraId="1BDDE646" w14:textId="77777777" w:rsidR="00B35810" w:rsidRPr="00F138C9" w:rsidRDefault="00B35810" w:rsidP="00A2157D">
      <w:pPr>
        <w:suppressAutoHyphens w:val="0"/>
        <w:spacing w:after="160" w:line="259" w:lineRule="auto"/>
        <w:rPr>
          <w:smallCaps/>
          <w:color w:val="0070C0"/>
          <w:sz w:val="22"/>
          <w:szCs w:val="22"/>
        </w:rPr>
      </w:pPr>
    </w:p>
    <w:p w14:paraId="4EAD24B3" w14:textId="3430D23B" w:rsidR="00A728D3" w:rsidRPr="00F138C9" w:rsidRDefault="00A728D3" w:rsidP="00A728D3">
      <w:pPr>
        <w:pStyle w:val="Heading5"/>
        <w:pBdr>
          <w:bottom w:val="single" w:sz="4" w:space="1" w:color="0070C0"/>
        </w:pBdr>
        <w:shd w:val="clear" w:color="auto" w:fill="auto"/>
        <w:tabs>
          <w:tab w:val="left" w:pos="0"/>
        </w:tabs>
        <w:spacing w:after="240"/>
        <w:rPr>
          <w:rFonts w:ascii="Times New Roman" w:hAnsi="Times New Roman"/>
          <w:b w:val="0"/>
          <w:color w:val="000000"/>
          <w:spacing w:val="4"/>
          <w:sz w:val="22"/>
          <w:szCs w:val="22"/>
        </w:rPr>
      </w:pPr>
      <w:r w:rsidRPr="00F138C9">
        <w:rPr>
          <w:rFonts w:ascii="Times New Roman" w:hAnsi="Times New Roman"/>
          <w:smallCaps w:val="0"/>
          <w:color w:val="0070C0"/>
          <w:sz w:val="22"/>
          <w:szCs w:val="22"/>
          <w:u w:val="none"/>
        </w:rPr>
        <w:t>PROJECT EXPERIENCE</w:t>
      </w:r>
    </w:p>
    <w:p w14:paraId="234C5551" w14:textId="5DF64ECC" w:rsidR="00D14A0D" w:rsidRPr="00A70D04" w:rsidRDefault="00931B21" w:rsidP="00710C95">
      <w:pPr>
        <w:tabs>
          <w:tab w:val="right" w:pos="10224"/>
        </w:tabs>
        <w:jc w:val="both"/>
        <w:rPr>
          <w:b/>
          <w:color w:val="000000"/>
          <w:spacing w:val="4"/>
          <w:sz w:val="22"/>
          <w:szCs w:val="22"/>
        </w:rPr>
      </w:pPr>
      <w:r w:rsidRPr="00A70D04">
        <w:rPr>
          <w:b/>
          <w:bCs/>
          <w:sz w:val="22"/>
          <w:szCs w:val="22"/>
        </w:rPr>
        <w:t xml:space="preserve">Client: </w:t>
      </w:r>
      <w:r w:rsidRPr="00A70D04">
        <w:rPr>
          <w:b/>
          <w:sz w:val="22"/>
          <w:szCs w:val="22"/>
        </w:rPr>
        <w:t>Morgan Stanley,</w:t>
      </w:r>
      <w:r w:rsidR="00D14A0D" w:rsidRPr="00A70D04">
        <w:rPr>
          <w:b/>
          <w:color w:val="000000"/>
          <w:spacing w:val="4"/>
          <w:sz w:val="22"/>
          <w:szCs w:val="22"/>
        </w:rPr>
        <w:t xml:space="preserve"> Charlotte, NC </w:t>
      </w:r>
      <w:r w:rsidRPr="00A70D04">
        <w:rPr>
          <w:b/>
          <w:color w:val="000000"/>
          <w:spacing w:val="4"/>
          <w:sz w:val="22"/>
          <w:szCs w:val="22"/>
        </w:rPr>
        <w:t xml:space="preserve">                                                                    </w:t>
      </w:r>
      <w:r w:rsidR="00A70D04">
        <w:rPr>
          <w:b/>
          <w:color w:val="000000"/>
          <w:spacing w:val="4"/>
          <w:sz w:val="22"/>
          <w:szCs w:val="22"/>
        </w:rPr>
        <w:t xml:space="preserve">             </w:t>
      </w:r>
      <w:r w:rsidRPr="00A70D04">
        <w:rPr>
          <w:b/>
          <w:sz w:val="22"/>
          <w:szCs w:val="22"/>
        </w:rPr>
        <w:t>07/2021 – till date</w:t>
      </w:r>
      <w:r w:rsidRPr="00A70D04">
        <w:rPr>
          <w:b/>
          <w:color w:val="000000"/>
          <w:spacing w:val="4"/>
          <w:sz w:val="22"/>
          <w:szCs w:val="22"/>
        </w:rPr>
        <w:t xml:space="preserve">                                                                               </w:t>
      </w:r>
    </w:p>
    <w:p w14:paraId="4271D366" w14:textId="6E55A220" w:rsidR="00D14A0D" w:rsidRPr="00A70D04" w:rsidRDefault="00931B21" w:rsidP="00710C95">
      <w:pPr>
        <w:tabs>
          <w:tab w:val="right" w:pos="10224"/>
        </w:tabs>
        <w:jc w:val="both"/>
        <w:rPr>
          <w:b/>
          <w:color w:val="000000"/>
          <w:spacing w:val="4"/>
          <w:sz w:val="22"/>
          <w:szCs w:val="22"/>
        </w:rPr>
      </w:pPr>
      <w:r w:rsidRPr="00A70D04">
        <w:rPr>
          <w:b/>
          <w:color w:val="000000"/>
          <w:spacing w:val="4"/>
          <w:sz w:val="22"/>
          <w:szCs w:val="22"/>
        </w:rPr>
        <w:t xml:space="preserve">Role: </w:t>
      </w:r>
      <w:r w:rsidR="00D14A0D" w:rsidRPr="00A70D04">
        <w:rPr>
          <w:b/>
          <w:color w:val="000000"/>
          <w:spacing w:val="4"/>
          <w:sz w:val="22"/>
          <w:szCs w:val="22"/>
        </w:rPr>
        <w:t>Sr. Technology Specialist (Data Services)</w:t>
      </w:r>
    </w:p>
    <w:p w14:paraId="53189EEE" w14:textId="434A1DAC" w:rsidR="00A728D3" w:rsidRPr="00A70D04" w:rsidRDefault="00A728D3" w:rsidP="00D14A0D">
      <w:pPr>
        <w:tabs>
          <w:tab w:val="right" w:pos="10224"/>
        </w:tabs>
        <w:jc w:val="both"/>
        <w:rPr>
          <w:b/>
          <w:sz w:val="22"/>
          <w:szCs w:val="22"/>
        </w:rPr>
      </w:pPr>
      <w:r w:rsidRPr="00A70D04">
        <w:rPr>
          <w:b/>
          <w:color w:val="000000"/>
          <w:spacing w:val="4"/>
          <w:sz w:val="22"/>
          <w:szCs w:val="22"/>
        </w:rPr>
        <w:t>Project</w:t>
      </w:r>
      <w:r w:rsidRPr="00A70D04">
        <w:rPr>
          <w:b/>
          <w:bCs/>
          <w:sz w:val="22"/>
          <w:szCs w:val="22"/>
        </w:rPr>
        <w:t xml:space="preserve">: </w:t>
      </w:r>
      <w:r w:rsidRPr="00A70D04">
        <w:rPr>
          <w:b/>
          <w:color w:val="000000"/>
          <w:sz w:val="22"/>
          <w:szCs w:val="22"/>
          <w:lang w:eastAsia="en-US"/>
        </w:rPr>
        <w:t>Trade Correction</w:t>
      </w:r>
      <w:r w:rsidR="00D14A0D" w:rsidRPr="00A70D04">
        <w:rPr>
          <w:b/>
          <w:color w:val="000000"/>
          <w:sz w:val="22"/>
          <w:szCs w:val="22"/>
          <w:lang w:eastAsia="en-US"/>
        </w:rPr>
        <w:t xml:space="preserve"> </w:t>
      </w:r>
    </w:p>
    <w:p w14:paraId="490F30A1" w14:textId="77777777" w:rsidR="00931B21" w:rsidRPr="00F138C9" w:rsidRDefault="00931B21" w:rsidP="00A728D3">
      <w:pPr>
        <w:pStyle w:val="Default"/>
        <w:rPr>
          <w:rFonts w:ascii="Times New Roman" w:hAnsi="Times New Roman" w:cs="Times New Roman"/>
          <w:b/>
          <w:bCs/>
          <w:sz w:val="22"/>
          <w:szCs w:val="22"/>
        </w:rPr>
      </w:pPr>
    </w:p>
    <w:p w14:paraId="657D35E3" w14:textId="66398E26" w:rsidR="00A728D3" w:rsidRPr="00F138C9" w:rsidRDefault="00A728D3" w:rsidP="00A728D3">
      <w:pPr>
        <w:pStyle w:val="Default"/>
        <w:rPr>
          <w:rFonts w:ascii="Times New Roman" w:hAnsi="Times New Roman" w:cs="Times New Roman"/>
          <w:sz w:val="22"/>
          <w:szCs w:val="22"/>
        </w:rPr>
      </w:pPr>
      <w:r w:rsidRPr="00F138C9">
        <w:rPr>
          <w:rFonts w:ascii="Times New Roman" w:hAnsi="Times New Roman" w:cs="Times New Roman"/>
          <w:b/>
          <w:bCs/>
          <w:sz w:val="22"/>
          <w:szCs w:val="22"/>
        </w:rPr>
        <w:t xml:space="preserve">Responsibilities: </w:t>
      </w:r>
    </w:p>
    <w:p w14:paraId="4D1EAC25" w14:textId="2EDFBCD3" w:rsidR="004367AD" w:rsidRPr="00F138C9" w:rsidRDefault="004367AD" w:rsidP="005162C4">
      <w:pPr>
        <w:numPr>
          <w:ilvl w:val="0"/>
          <w:numId w:val="4"/>
        </w:numPr>
        <w:spacing w:before="40" w:after="40"/>
        <w:jc w:val="both"/>
        <w:rPr>
          <w:color w:val="000000"/>
          <w:sz w:val="22"/>
          <w:szCs w:val="22"/>
        </w:rPr>
      </w:pPr>
      <w:r w:rsidRPr="00F138C9">
        <w:rPr>
          <w:color w:val="000000"/>
          <w:sz w:val="22"/>
          <w:szCs w:val="22"/>
        </w:rPr>
        <w:t>Design</w:t>
      </w:r>
      <w:r w:rsidR="007B0707" w:rsidRPr="00F138C9">
        <w:rPr>
          <w:color w:val="000000"/>
          <w:sz w:val="22"/>
          <w:szCs w:val="22"/>
        </w:rPr>
        <w:t xml:space="preserve">, </w:t>
      </w:r>
      <w:r w:rsidRPr="00F138C9">
        <w:rPr>
          <w:color w:val="000000"/>
          <w:sz w:val="22"/>
          <w:szCs w:val="22"/>
        </w:rPr>
        <w:t xml:space="preserve">developed </w:t>
      </w:r>
      <w:r w:rsidR="007B0707" w:rsidRPr="00F138C9">
        <w:rPr>
          <w:color w:val="000000"/>
          <w:sz w:val="22"/>
          <w:szCs w:val="22"/>
        </w:rPr>
        <w:t xml:space="preserve">and maintained </w:t>
      </w:r>
      <w:r w:rsidRPr="00F138C9">
        <w:rPr>
          <w:color w:val="000000"/>
          <w:sz w:val="22"/>
          <w:szCs w:val="22"/>
        </w:rPr>
        <w:t>efficient ETL processes using SQL Server Integration Services (SSIS) to extract, transform, and load data from different sources into data warehouses.</w:t>
      </w:r>
    </w:p>
    <w:p w14:paraId="2CBEE661" w14:textId="29D49311" w:rsidR="004367AD" w:rsidRPr="00F138C9" w:rsidRDefault="004367AD" w:rsidP="005162C4">
      <w:pPr>
        <w:numPr>
          <w:ilvl w:val="0"/>
          <w:numId w:val="4"/>
        </w:numPr>
        <w:spacing w:before="40" w:after="40"/>
        <w:jc w:val="both"/>
        <w:rPr>
          <w:color w:val="000000"/>
          <w:sz w:val="22"/>
          <w:szCs w:val="22"/>
        </w:rPr>
      </w:pPr>
      <w:r w:rsidRPr="00F138C9">
        <w:rPr>
          <w:color w:val="000000"/>
          <w:sz w:val="22"/>
          <w:szCs w:val="22"/>
        </w:rPr>
        <w:t>Extensive experience in writing complex SQL queries using Joins, Stored Procedures, Views, user defined functions, common table expressions, pivot and aggregate functions.</w:t>
      </w:r>
    </w:p>
    <w:p w14:paraId="0ECAE11F" w14:textId="77777777" w:rsidR="005162C4" w:rsidRPr="00F138C9" w:rsidRDefault="005162C4" w:rsidP="005162C4">
      <w:pPr>
        <w:numPr>
          <w:ilvl w:val="0"/>
          <w:numId w:val="4"/>
        </w:numPr>
        <w:spacing w:before="40" w:after="40"/>
        <w:jc w:val="both"/>
        <w:rPr>
          <w:color w:val="000000"/>
          <w:sz w:val="22"/>
          <w:szCs w:val="22"/>
        </w:rPr>
      </w:pPr>
      <w:r w:rsidRPr="00F138C9">
        <w:rPr>
          <w:color w:val="000000"/>
          <w:sz w:val="22"/>
          <w:szCs w:val="22"/>
        </w:rPr>
        <w:t xml:space="preserve">Design and implement database structures and relationships based on business requirements. Normalize or </w:t>
      </w:r>
      <w:proofErr w:type="spellStart"/>
      <w:r w:rsidRPr="00F138C9">
        <w:rPr>
          <w:color w:val="000000"/>
          <w:sz w:val="22"/>
          <w:szCs w:val="22"/>
        </w:rPr>
        <w:t>denormalize</w:t>
      </w:r>
      <w:proofErr w:type="spellEnd"/>
      <w:r w:rsidRPr="00F138C9">
        <w:rPr>
          <w:color w:val="000000"/>
          <w:sz w:val="22"/>
          <w:szCs w:val="22"/>
        </w:rPr>
        <w:t xml:space="preserve"> database schemas to optimize data storage and retrieval. Worked</w:t>
      </w:r>
      <w:r w:rsidR="004367AD" w:rsidRPr="00F138C9">
        <w:rPr>
          <w:color w:val="000000"/>
          <w:sz w:val="22"/>
          <w:szCs w:val="22"/>
        </w:rPr>
        <w:t xml:space="preserve"> on different levels of ETL Loads like Extract Data from Source System to Staging and then from Staging to load data into Production Data Base Tables.</w:t>
      </w:r>
    </w:p>
    <w:p w14:paraId="3298D009" w14:textId="4EFF13E0" w:rsidR="004367AD" w:rsidRPr="00F138C9" w:rsidRDefault="005162C4" w:rsidP="005162C4">
      <w:pPr>
        <w:numPr>
          <w:ilvl w:val="0"/>
          <w:numId w:val="4"/>
        </w:numPr>
        <w:spacing w:before="40" w:after="40"/>
        <w:jc w:val="both"/>
        <w:rPr>
          <w:color w:val="000000"/>
          <w:sz w:val="22"/>
          <w:szCs w:val="22"/>
        </w:rPr>
      </w:pPr>
      <w:r w:rsidRPr="00F138C9">
        <w:rPr>
          <w:color w:val="000000"/>
          <w:sz w:val="22"/>
          <w:szCs w:val="22"/>
        </w:rPr>
        <w:t>Optimize SQL queries for performance and efficiency. Analyze query execution plans and identify opportunities for optimization.</w:t>
      </w:r>
      <w:r w:rsidR="004367AD" w:rsidRPr="00F138C9">
        <w:rPr>
          <w:color w:val="000000"/>
          <w:sz w:val="22"/>
          <w:szCs w:val="22"/>
        </w:rPr>
        <w:tab/>
      </w:r>
    </w:p>
    <w:p w14:paraId="6406CF4E" w14:textId="1918DC1F" w:rsidR="005162C4" w:rsidRPr="00F138C9" w:rsidRDefault="005162C4" w:rsidP="005162C4">
      <w:pPr>
        <w:numPr>
          <w:ilvl w:val="0"/>
          <w:numId w:val="4"/>
        </w:numPr>
        <w:spacing w:before="40" w:after="40"/>
        <w:jc w:val="both"/>
        <w:rPr>
          <w:color w:val="000000"/>
          <w:sz w:val="22"/>
          <w:szCs w:val="22"/>
        </w:rPr>
      </w:pPr>
      <w:r w:rsidRPr="00F138C9">
        <w:rPr>
          <w:color w:val="000000"/>
          <w:sz w:val="22"/>
          <w:szCs w:val="22"/>
        </w:rPr>
        <w:t>Support reporting and analysis initiatives by providing access to accurate and timely data. Collaborate with business users to understand reporting requirements and develop custom reports.</w:t>
      </w:r>
    </w:p>
    <w:p w14:paraId="2B71B6F9" w14:textId="14FBA00C" w:rsidR="004367AD" w:rsidRPr="00F138C9" w:rsidRDefault="004367AD" w:rsidP="005162C4">
      <w:pPr>
        <w:numPr>
          <w:ilvl w:val="0"/>
          <w:numId w:val="4"/>
        </w:numPr>
        <w:spacing w:before="40" w:after="40"/>
        <w:jc w:val="both"/>
        <w:rPr>
          <w:color w:val="000000"/>
          <w:sz w:val="22"/>
          <w:szCs w:val="22"/>
        </w:rPr>
      </w:pPr>
      <w:r w:rsidRPr="00F138C9">
        <w:rPr>
          <w:color w:val="000000"/>
          <w:sz w:val="22"/>
          <w:szCs w:val="22"/>
        </w:rPr>
        <w:t>Build pipelines in SSIS to provide curated data in SQL Server, and Snowflake to empower our business users to do data discovery and analytical reporting using Power</w:t>
      </w:r>
      <w:r w:rsidR="004605C5" w:rsidRPr="00F138C9">
        <w:rPr>
          <w:color w:val="000000"/>
          <w:sz w:val="22"/>
          <w:szCs w:val="22"/>
        </w:rPr>
        <w:t xml:space="preserve"> </w:t>
      </w:r>
      <w:r w:rsidRPr="00F138C9">
        <w:rPr>
          <w:color w:val="000000"/>
          <w:sz w:val="22"/>
          <w:szCs w:val="22"/>
        </w:rPr>
        <w:t>BI and other data science tools.</w:t>
      </w:r>
    </w:p>
    <w:p w14:paraId="72BD04C7" w14:textId="6B188339" w:rsidR="003337D1" w:rsidRPr="00F138C9" w:rsidRDefault="003337D1" w:rsidP="005162C4">
      <w:pPr>
        <w:numPr>
          <w:ilvl w:val="0"/>
          <w:numId w:val="4"/>
        </w:numPr>
        <w:spacing w:before="40" w:after="40"/>
        <w:jc w:val="both"/>
        <w:rPr>
          <w:color w:val="000000"/>
          <w:sz w:val="22"/>
          <w:szCs w:val="22"/>
        </w:rPr>
      </w:pPr>
      <w:r w:rsidRPr="00F138C9">
        <w:rPr>
          <w:color w:val="000000"/>
          <w:sz w:val="22"/>
          <w:szCs w:val="22"/>
        </w:rPr>
        <w:t>Identify and address performance bottlenecks in SQL databases. Tune database configurations, indexes, and query execution plans for optimal performance.</w:t>
      </w:r>
    </w:p>
    <w:p w14:paraId="6A393F2D" w14:textId="5DEEBED1" w:rsidR="001020D7" w:rsidRPr="00F138C9" w:rsidRDefault="001020D7" w:rsidP="005162C4">
      <w:pPr>
        <w:numPr>
          <w:ilvl w:val="0"/>
          <w:numId w:val="4"/>
        </w:numPr>
        <w:spacing w:before="40" w:after="40"/>
        <w:jc w:val="both"/>
        <w:rPr>
          <w:color w:val="000000"/>
          <w:sz w:val="22"/>
          <w:szCs w:val="22"/>
        </w:rPr>
      </w:pPr>
      <w:r w:rsidRPr="00F138C9">
        <w:rPr>
          <w:color w:val="000000"/>
          <w:sz w:val="22"/>
          <w:szCs w:val="22"/>
        </w:rPr>
        <w:t>Monitor and analyze SSIS package performance metrics to identify bottlenecks and optimize resource usage.</w:t>
      </w:r>
    </w:p>
    <w:p w14:paraId="34047189" w14:textId="6048987B" w:rsidR="004605C5" w:rsidRPr="00F138C9" w:rsidRDefault="004605C5" w:rsidP="004605C5">
      <w:pPr>
        <w:numPr>
          <w:ilvl w:val="0"/>
          <w:numId w:val="4"/>
        </w:numPr>
        <w:spacing w:before="40" w:after="40"/>
        <w:jc w:val="both"/>
        <w:rPr>
          <w:color w:val="000000"/>
          <w:sz w:val="22"/>
          <w:szCs w:val="22"/>
        </w:rPr>
      </w:pPr>
      <w:r w:rsidRPr="00F138C9">
        <w:rPr>
          <w:color w:val="000000"/>
          <w:sz w:val="22"/>
          <w:szCs w:val="22"/>
        </w:rPr>
        <w:t>Extensively worked on designing reports using SQL Server Reporting Services (SSRS</w:t>
      </w:r>
      <w:r w:rsidR="00CB6EA2" w:rsidRPr="00F138C9">
        <w:rPr>
          <w:color w:val="000000"/>
          <w:sz w:val="22"/>
          <w:szCs w:val="22"/>
        </w:rPr>
        <w:t>). Developed</w:t>
      </w:r>
      <w:r w:rsidRPr="00F138C9">
        <w:rPr>
          <w:color w:val="000000"/>
          <w:sz w:val="22"/>
          <w:szCs w:val="22"/>
        </w:rPr>
        <w:t xml:space="preserve"> the SSRS reports like Tabular, Matrix, Charts, Gauge and List.</w:t>
      </w:r>
    </w:p>
    <w:p w14:paraId="45B5A00C" w14:textId="02671877" w:rsidR="004605C5" w:rsidRPr="00F138C9" w:rsidRDefault="004605C5" w:rsidP="0060798B">
      <w:pPr>
        <w:numPr>
          <w:ilvl w:val="0"/>
          <w:numId w:val="4"/>
        </w:numPr>
        <w:spacing w:before="40" w:after="40"/>
        <w:jc w:val="both"/>
        <w:rPr>
          <w:color w:val="000000"/>
          <w:sz w:val="22"/>
          <w:szCs w:val="22"/>
        </w:rPr>
      </w:pPr>
      <w:r w:rsidRPr="00F138C9">
        <w:rPr>
          <w:color w:val="000000"/>
          <w:sz w:val="22"/>
          <w:szCs w:val="22"/>
        </w:rPr>
        <w:t xml:space="preserve">Developed </w:t>
      </w:r>
      <w:r w:rsidR="00CB6EA2" w:rsidRPr="00F138C9">
        <w:rPr>
          <w:color w:val="000000"/>
          <w:sz w:val="22"/>
          <w:szCs w:val="22"/>
        </w:rPr>
        <w:t xml:space="preserve">SSTS </w:t>
      </w:r>
      <w:r w:rsidRPr="00F138C9">
        <w:rPr>
          <w:color w:val="000000"/>
          <w:sz w:val="22"/>
          <w:szCs w:val="22"/>
        </w:rPr>
        <w:t xml:space="preserve">reports such as drill down reports, dashboard, parameterized reports, linked reports, sub reports to populate data warehouse and produce regularly scheduled reporting on internal </w:t>
      </w:r>
      <w:r w:rsidR="00CB6EA2" w:rsidRPr="00F138C9">
        <w:rPr>
          <w:color w:val="000000"/>
          <w:sz w:val="22"/>
          <w:szCs w:val="22"/>
        </w:rPr>
        <w:t>portal.</w:t>
      </w:r>
    </w:p>
    <w:p w14:paraId="09364C3D" w14:textId="13E56BF2" w:rsidR="00A728D3" w:rsidRPr="00F138C9" w:rsidRDefault="00351004" w:rsidP="005162C4">
      <w:pPr>
        <w:numPr>
          <w:ilvl w:val="0"/>
          <w:numId w:val="4"/>
        </w:numPr>
        <w:spacing w:before="40" w:after="40"/>
        <w:jc w:val="both"/>
        <w:rPr>
          <w:color w:val="000000"/>
          <w:sz w:val="22"/>
          <w:szCs w:val="22"/>
        </w:rPr>
      </w:pPr>
      <w:r w:rsidRPr="00F138C9">
        <w:rPr>
          <w:color w:val="000000"/>
          <w:sz w:val="22"/>
          <w:szCs w:val="22"/>
        </w:rPr>
        <w:t>Develop custom SSIS components and scripts using scripting languages such as C# to extend SSIS functionality.</w:t>
      </w:r>
      <w:r w:rsidR="00A728D3" w:rsidRPr="00F138C9">
        <w:rPr>
          <w:color w:val="000000"/>
          <w:sz w:val="22"/>
          <w:szCs w:val="22"/>
        </w:rPr>
        <w:t xml:space="preserve"> </w:t>
      </w:r>
    </w:p>
    <w:p w14:paraId="7095810B" w14:textId="77777777" w:rsidR="00A728D3" w:rsidRPr="00F138C9" w:rsidRDefault="00A728D3" w:rsidP="005162C4">
      <w:pPr>
        <w:numPr>
          <w:ilvl w:val="0"/>
          <w:numId w:val="4"/>
        </w:numPr>
        <w:spacing w:before="40" w:after="40"/>
        <w:jc w:val="both"/>
        <w:rPr>
          <w:color w:val="000000"/>
          <w:sz w:val="22"/>
          <w:szCs w:val="22"/>
        </w:rPr>
      </w:pPr>
      <w:r w:rsidRPr="00F138C9">
        <w:rPr>
          <w:color w:val="000000"/>
          <w:sz w:val="22"/>
          <w:szCs w:val="22"/>
        </w:rPr>
        <w:t xml:space="preserve">Onshore offshore coordination </w:t>
      </w:r>
    </w:p>
    <w:p w14:paraId="32846ED2" w14:textId="77777777" w:rsidR="00A728D3" w:rsidRPr="00F138C9" w:rsidRDefault="00A728D3" w:rsidP="005162C4">
      <w:pPr>
        <w:numPr>
          <w:ilvl w:val="0"/>
          <w:numId w:val="4"/>
        </w:numPr>
        <w:spacing w:before="40" w:after="40"/>
        <w:jc w:val="both"/>
        <w:rPr>
          <w:color w:val="000000"/>
          <w:sz w:val="22"/>
          <w:szCs w:val="22"/>
        </w:rPr>
      </w:pPr>
      <w:r w:rsidRPr="00F138C9">
        <w:rPr>
          <w:color w:val="000000"/>
          <w:sz w:val="22"/>
          <w:szCs w:val="22"/>
        </w:rPr>
        <w:t xml:space="preserve">Prepare the release and deployment plan. </w:t>
      </w:r>
    </w:p>
    <w:p w14:paraId="1D9C3074" w14:textId="77777777" w:rsidR="00A728D3" w:rsidRPr="00F138C9" w:rsidRDefault="00A728D3" w:rsidP="005162C4">
      <w:pPr>
        <w:numPr>
          <w:ilvl w:val="0"/>
          <w:numId w:val="4"/>
        </w:numPr>
        <w:spacing w:before="40" w:after="40"/>
        <w:jc w:val="both"/>
        <w:rPr>
          <w:color w:val="000000"/>
          <w:sz w:val="22"/>
          <w:szCs w:val="22"/>
        </w:rPr>
      </w:pPr>
      <w:r w:rsidRPr="00F138C9">
        <w:rPr>
          <w:color w:val="000000"/>
          <w:sz w:val="22"/>
          <w:szCs w:val="22"/>
        </w:rPr>
        <w:t>Production support and incidence management</w:t>
      </w:r>
    </w:p>
    <w:p w14:paraId="0BFB9488" w14:textId="00D07740" w:rsidR="00A728D3" w:rsidRPr="00F138C9" w:rsidRDefault="00A728D3" w:rsidP="005162C4">
      <w:pPr>
        <w:numPr>
          <w:ilvl w:val="0"/>
          <w:numId w:val="4"/>
        </w:numPr>
        <w:spacing w:before="40" w:after="40"/>
        <w:jc w:val="both"/>
        <w:rPr>
          <w:color w:val="000000"/>
          <w:sz w:val="22"/>
          <w:szCs w:val="22"/>
        </w:rPr>
      </w:pPr>
      <w:r w:rsidRPr="00F138C9">
        <w:rPr>
          <w:color w:val="000000"/>
          <w:sz w:val="22"/>
          <w:szCs w:val="22"/>
        </w:rPr>
        <w:t xml:space="preserve">Defect triage and root cause </w:t>
      </w:r>
      <w:r w:rsidR="00DC6686" w:rsidRPr="00F138C9">
        <w:rPr>
          <w:color w:val="000000"/>
          <w:sz w:val="22"/>
          <w:szCs w:val="22"/>
        </w:rPr>
        <w:t>analysis.</w:t>
      </w:r>
    </w:p>
    <w:p w14:paraId="0C1819AC" w14:textId="77777777" w:rsidR="0057569B" w:rsidRPr="00F138C9" w:rsidRDefault="0057569B" w:rsidP="0057569B">
      <w:pPr>
        <w:pStyle w:val="Default"/>
        <w:spacing w:after="32"/>
        <w:ind w:left="720"/>
        <w:rPr>
          <w:rFonts w:ascii="Times New Roman" w:hAnsi="Times New Roman" w:cs="Times New Roman"/>
          <w:sz w:val="22"/>
          <w:szCs w:val="22"/>
        </w:rPr>
      </w:pPr>
    </w:p>
    <w:p w14:paraId="4D7DD655" w14:textId="77777777" w:rsidR="00A728D3" w:rsidRPr="00F138C9" w:rsidRDefault="00A728D3" w:rsidP="00A728D3">
      <w:pPr>
        <w:pStyle w:val="Default"/>
        <w:rPr>
          <w:rFonts w:ascii="Times New Roman" w:hAnsi="Times New Roman" w:cs="Times New Roman"/>
          <w:sz w:val="22"/>
          <w:szCs w:val="22"/>
        </w:rPr>
      </w:pPr>
    </w:p>
    <w:p w14:paraId="46B0F4B2" w14:textId="016D13C1" w:rsidR="00F20AC3" w:rsidRPr="00F138C9" w:rsidRDefault="00E3296C" w:rsidP="00931B21">
      <w:pPr>
        <w:tabs>
          <w:tab w:val="right" w:pos="10224"/>
        </w:tabs>
        <w:rPr>
          <w:color w:val="000000"/>
          <w:sz w:val="22"/>
          <w:szCs w:val="22"/>
        </w:rPr>
      </w:pPr>
      <w:r w:rsidRPr="00F138C9">
        <w:rPr>
          <w:b/>
          <w:color w:val="000000"/>
          <w:sz w:val="22"/>
          <w:szCs w:val="22"/>
        </w:rPr>
        <w:t>Technologies</w:t>
      </w:r>
      <w:r w:rsidR="00A728D3" w:rsidRPr="00F138C9">
        <w:rPr>
          <w:color w:val="000000"/>
          <w:sz w:val="22"/>
          <w:szCs w:val="22"/>
        </w:rPr>
        <w:t xml:space="preserve">: </w:t>
      </w:r>
      <w:r w:rsidR="005A4D95" w:rsidRPr="00F138C9">
        <w:rPr>
          <w:sz w:val="22"/>
          <w:szCs w:val="22"/>
          <w:shd w:val="clear" w:color="auto" w:fill="FFFFFF"/>
        </w:rPr>
        <w:t>Azure SQL Database</w:t>
      </w:r>
      <w:r w:rsidR="00A728D3" w:rsidRPr="00F138C9">
        <w:rPr>
          <w:color w:val="000000"/>
          <w:sz w:val="22"/>
          <w:szCs w:val="22"/>
        </w:rPr>
        <w:t>, TSQL, SSIS, SSRS, C#, ADF, Teradata, HIVE, Tableau, Python, PowerShell.</w:t>
      </w:r>
    </w:p>
    <w:p w14:paraId="509B79ED" w14:textId="77777777" w:rsidR="00931B21" w:rsidRPr="00F138C9" w:rsidRDefault="00931B21" w:rsidP="00931B21">
      <w:pPr>
        <w:tabs>
          <w:tab w:val="right" w:pos="10224"/>
        </w:tabs>
        <w:rPr>
          <w:color w:val="000000"/>
          <w:sz w:val="22"/>
          <w:szCs w:val="22"/>
        </w:rPr>
      </w:pPr>
    </w:p>
    <w:p w14:paraId="237BE9BF" w14:textId="77777777" w:rsidR="00931B21" w:rsidRPr="00F138C9" w:rsidRDefault="00931B21" w:rsidP="00931B21">
      <w:pPr>
        <w:tabs>
          <w:tab w:val="right" w:pos="10224"/>
        </w:tabs>
        <w:rPr>
          <w:color w:val="000000"/>
          <w:sz w:val="22"/>
          <w:szCs w:val="22"/>
        </w:rPr>
      </w:pPr>
    </w:p>
    <w:p w14:paraId="2130A086" w14:textId="354C7D36" w:rsidR="00931B21" w:rsidRPr="00A70D04" w:rsidRDefault="00931B21" w:rsidP="00A728D3">
      <w:pPr>
        <w:tabs>
          <w:tab w:val="right" w:pos="10224"/>
        </w:tabs>
        <w:jc w:val="both"/>
        <w:rPr>
          <w:b/>
          <w:color w:val="000000"/>
          <w:sz w:val="22"/>
          <w:szCs w:val="22"/>
        </w:rPr>
      </w:pPr>
      <w:bookmarkStart w:id="1" w:name="_Hlk100931897"/>
      <w:r w:rsidRPr="00A70D04">
        <w:rPr>
          <w:b/>
          <w:color w:val="000000"/>
          <w:sz w:val="22"/>
          <w:szCs w:val="22"/>
        </w:rPr>
        <w:t>Client</w:t>
      </w:r>
      <w:r w:rsidRPr="00A70D04">
        <w:rPr>
          <w:b/>
          <w:sz w:val="22"/>
          <w:szCs w:val="22"/>
        </w:rPr>
        <w:t>:</w:t>
      </w:r>
      <w:r w:rsidRPr="00A70D04">
        <w:rPr>
          <w:b/>
          <w:color w:val="000000"/>
          <w:sz w:val="22"/>
          <w:szCs w:val="22"/>
        </w:rPr>
        <w:t xml:space="preserve"> Wells Fargo</w:t>
      </w:r>
      <w:r w:rsidR="00B41E4E" w:rsidRPr="00A70D04">
        <w:rPr>
          <w:b/>
          <w:color w:val="000000"/>
          <w:sz w:val="22"/>
          <w:szCs w:val="22"/>
        </w:rPr>
        <w:t>,</w:t>
      </w:r>
      <w:r w:rsidR="00B41E4E" w:rsidRPr="00A70D04">
        <w:rPr>
          <w:b/>
          <w:sz w:val="22"/>
          <w:szCs w:val="22"/>
        </w:rPr>
        <w:t xml:space="preserve"> Charlotte, NC</w:t>
      </w:r>
      <w:r w:rsidR="00B41E4E" w:rsidRPr="00A70D04">
        <w:rPr>
          <w:b/>
          <w:color w:val="000000"/>
          <w:sz w:val="22"/>
          <w:szCs w:val="22"/>
        </w:rPr>
        <w:t xml:space="preserve">                                                                             </w:t>
      </w:r>
      <w:r w:rsidR="00A70D04" w:rsidRPr="00A70D04">
        <w:rPr>
          <w:b/>
          <w:color w:val="000000"/>
          <w:sz w:val="22"/>
          <w:szCs w:val="22"/>
        </w:rPr>
        <w:t xml:space="preserve">                 </w:t>
      </w:r>
      <w:r w:rsidR="00B41E4E" w:rsidRPr="00A70D04">
        <w:rPr>
          <w:b/>
          <w:bCs/>
          <w:color w:val="000000"/>
          <w:sz w:val="22"/>
          <w:szCs w:val="22"/>
        </w:rPr>
        <w:t>10/2018 – 06/2021</w:t>
      </w:r>
      <w:r w:rsidR="00B41E4E" w:rsidRPr="00A70D04">
        <w:rPr>
          <w:b/>
          <w:color w:val="000000"/>
          <w:sz w:val="22"/>
          <w:szCs w:val="22"/>
        </w:rPr>
        <w:t xml:space="preserve">                                                                          </w:t>
      </w:r>
    </w:p>
    <w:p w14:paraId="5B9CC1D2" w14:textId="4B7BDCCA" w:rsidR="00B41E4E" w:rsidRPr="00A70D04" w:rsidRDefault="00B41E4E" w:rsidP="00A728D3">
      <w:pPr>
        <w:tabs>
          <w:tab w:val="right" w:pos="10224"/>
        </w:tabs>
        <w:jc w:val="both"/>
        <w:rPr>
          <w:b/>
          <w:color w:val="000000"/>
          <w:sz w:val="22"/>
          <w:szCs w:val="22"/>
        </w:rPr>
      </w:pPr>
      <w:r w:rsidRPr="00A70D04">
        <w:rPr>
          <w:b/>
          <w:color w:val="000000"/>
          <w:sz w:val="22"/>
          <w:szCs w:val="22"/>
        </w:rPr>
        <w:t xml:space="preserve">Role: Sr. Technology </w:t>
      </w:r>
      <w:r w:rsidRPr="00A70D04">
        <w:rPr>
          <w:b/>
          <w:color w:val="000000"/>
          <w:spacing w:val="4"/>
          <w:sz w:val="22"/>
          <w:szCs w:val="22"/>
        </w:rPr>
        <w:t>Specialist</w:t>
      </w:r>
    </w:p>
    <w:p w14:paraId="22713D4E" w14:textId="40932CF6" w:rsidR="00A728D3" w:rsidRPr="00A70D04" w:rsidRDefault="00A728D3" w:rsidP="00A728D3">
      <w:pPr>
        <w:tabs>
          <w:tab w:val="right" w:pos="10224"/>
        </w:tabs>
        <w:jc w:val="both"/>
        <w:rPr>
          <w:b/>
          <w:bCs/>
          <w:color w:val="000000"/>
          <w:sz w:val="22"/>
          <w:szCs w:val="22"/>
        </w:rPr>
      </w:pPr>
      <w:r w:rsidRPr="00A70D04">
        <w:rPr>
          <w:b/>
          <w:color w:val="000000"/>
          <w:spacing w:val="4"/>
          <w:sz w:val="22"/>
          <w:szCs w:val="22"/>
        </w:rPr>
        <w:t xml:space="preserve">Project: </w:t>
      </w:r>
      <w:r w:rsidRPr="00A70D04">
        <w:rPr>
          <w:b/>
          <w:color w:val="000000"/>
          <w:sz w:val="22"/>
          <w:szCs w:val="22"/>
        </w:rPr>
        <w:t>Compliance Reporting</w:t>
      </w:r>
      <w:r w:rsidR="009769CC" w:rsidRPr="00A70D04">
        <w:rPr>
          <w:b/>
          <w:color w:val="000000"/>
          <w:sz w:val="22"/>
          <w:szCs w:val="22"/>
        </w:rPr>
        <w:t xml:space="preserve"> </w:t>
      </w:r>
      <w:r w:rsidR="009769CC" w:rsidRPr="00A70D04">
        <w:rPr>
          <w:b/>
          <w:sz w:val="22"/>
          <w:szCs w:val="22"/>
        </w:rPr>
        <w:t>&amp; Counter Party Risk System (</w:t>
      </w:r>
      <w:proofErr w:type="spellStart"/>
      <w:r w:rsidR="009769CC" w:rsidRPr="00A70D04">
        <w:rPr>
          <w:b/>
          <w:sz w:val="22"/>
          <w:szCs w:val="22"/>
        </w:rPr>
        <w:t>CoRS</w:t>
      </w:r>
      <w:proofErr w:type="spellEnd"/>
      <w:r w:rsidR="009769CC" w:rsidRPr="00A70D04">
        <w:rPr>
          <w:b/>
          <w:sz w:val="22"/>
          <w:szCs w:val="22"/>
        </w:rPr>
        <w:t>)</w:t>
      </w:r>
      <w:r w:rsidR="00052BC4" w:rsidRPr="00A70D04">
        <w:rPr>
          <w:b/>
          <w:sz w:val="22"/>
          <w:szCs w:val="22"/>
        </w:rPr>
        <w:t xml:space="preserve"> </w:t>
      </w:r>
      <w:bookmarkEnd w:id="1"/>
    </w:p>
    <w:p w14:paraId="4A3C8A18" w14:textId="77777777" w:rsidR="00A728D3" w:rsidRPr="00F138C9" w:rsidRDefault="00A728D3" w:rsidP="00A728D3">
      <w:pPr>
        <w:jc w:val="both"/>
        <w:rPr>
          <w:color w:val="000000"/>
          <w:sz w:val="22"/>
          <w:szCs w:val="22"/>
        </w:rPr>
      </w:pPr>
      <w:r w:rsidRPr="00F138C9">
        <w:rPr>
          <w:b/>
          <w:bCs/>
          <w:color w:val="000000"/>
          <w:sz w:val="22"/>
          <w:szCs w:val="22"/>
        </w:rPr>
        <w:t>Responsibilities: </w:t>
      </w:r>
    </w:p>
    <w:p w14:paraId="18EC9033"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Designed, developed, and scheduled several automated SSIS packages to load data into Datawarehouse</w:t>
      </w:r>
    </w:p>
    <w:p w14:paraId="4664BCFC"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Wrote C# code using script task in SSIS packages to build ETL process.</w:t>
      </w:r>
    </w:p>
    <w:p w14:paraId="21B2DBD3"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Reported on progress of data conversions and advocate for specific resolution to unique issues in all internal meetings with Implementation personnel</w:t>
      </w:r>
    </w:p>
    <w:p w14:paraId="65A8040B"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Primarily involved in Data Migration using SQL, SQL Azure, Azure Storage, and Azure Data Factory, SSIS, PowerShell.</w:t>
      </w:r>
    </w:p>
    <w:p w14:paraId="79B00464"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lastRenderedPageBreak/>
        <w:t>Implemented various data integration solutions in production environment involving various sources such as SQL Server, CSV flat file, excel, and text files using SQL Server Integration Services</w:t>
      </w:r>
    </w:p>
    <w:p w14:paraId="157367D0"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Used SQL Server database development concepts such as common table expressions, nested sub queries, user defined functions, indexed views, and aggregate functions</w:t>
      </w:r>
    </w:p>
    <w:p w14:paraId="07624B8A"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Collaborated with offshore team to designed and build a reporting Database for BI reports</w:t>
      </w:r>
    </w:p>
    <w:p w14:paraId="60F8B0B7"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Perform backup of Prod DB and restore to Dev and QA environments.</w:t>
      </w:r>
    </w:p>
    <w:p w14:paraId="3FA0568A"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Developed reports with SSRS such as drill down reports, dashboard, parameterized reports, linked reports, sub reports to populate data warehouse and produce regularly scheduled reporting on internal portal</w:t>
      </w:r>
    </w:p>
    <w:p w14:paraId="0524C1DB"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Responsible for defining source to target data mapping, ETL jobs, database Views and complex T-SQL queries/procedures for testing and data validation</w:t>
      </w:r>
    </w:p>
    <w:p w14:paraId="66831264"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Improved performance optimization and tuning methodologies for existing Stored Procedures</w:t>
      </w:r>
    </w:p>
    <w:p w14:paraId="4D656676"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 xml:space="preserve">Designed, developed, and scheduled several automated SSIS packages using </w:t>
      </w:r>
      <w:proofErr w:type="spellStart"/>
      <w:r w:rsidRPr="00F138C9">
        <w:rPr>
          <w:color w:val="000000"/>
          <w:sz w:val="22"/>
          <w:szCs w:val="22"/>
        </w:rPr>
        <w:t>Sql</w:t>
      </w:r>
      <w:proofErr w:type="spellEnd"/>
      <w:r w:rsidRPr="00F138C9">
        <w:rPr>
          <w:color w:val="000000"/>
          <w:sz w:val="22"/>
          <w:szCs w:val="22"/>
        </w:rPr>
        <w:t xml:space="preserve"> Server agent based on business requirements such as RAPS return files, CMS files to vendors</w:t>
      </w:r>
    </w:p>
    <w:p w14:paraId="4618986E"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Deployed several SSIS packages from development to production environment.</w:t>
      </w:r>
    </w:p>
    <w:p w14:paraId="389C8C74"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 xml:space="preserve">Collaborated with business users and developed SSRS and </w:t>
      </w:r>
      <w:proofErr w:type="spellStart"/>
      <w:r w:rsidRPr="00F138C9">
        <w:rPr>
          <w:color w:val="000000"/>
          <w:sz w:val="22"/>
          <w:szCs w:val="22"/>
        </w:rPr>
        <w:t>PowerBI</w:t>
      </w:r>
      <w:proofErr w:type="spellEnd"/>
      <w:r w:rsidRPr="00F138C9">
        <w:rPr>
          <w:color w:val="000000"/>
          <w:sz w:val="22"/>
          <w:szCs w:val="22"/>
        </w:rPr>
        <w:t xml:space="preserve"> reports.</w:t>
      </w:r>
    </w:p>
    <w:p w14:paraId="68C50578"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Developed and deployed several reports using SSRS and crystal reports such as parameterized reports, linked reports, sub reports for various departments</w:t>
      </w:r>
    </w:p>
    <w:p w14:paraId="696FC9CC"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Enforce the data lineage via ETL pipelines in our target tables and other downstream data ingestion layers.</w:t>
      </w:r>
    </w:p>
    <w:p w14:paraId="1593137A" w14:textId="77777777" w:rsidR="004A36AE" w:rsidRPr="00F138C9" w:rsidRDefault="004A36AE" w:rsidP="004A36AE">
      <w:pPr>
        <w:numPr>
          <w:ilvl w:val="0"/>
          <w:numId w:val="4"/>
        </w:numPr>
        <w:spacing w:before="40" w:after="40"/>
        <w:jc w:val="both"/>
        <w:rPr>
          <w:color w:val="000000"/>
          <w:sz w:val="22"/>
          <w:szCs w:val="22"/>
        </w:rPr>
      </w:pPr>
      <w:r w:rsidRPr="00F138C9">
        <w:rPr>
          <w:color w:val="000000"/>
          <w:sz w:val="22"/>
          <w:szCs w:val="22"/>
        </w:rPr>
        <w:t>Used TALEND and SSIS for ETL - Extraction Transformation Loading, Operations Data Store concepts, data marts and OLAP-Online Analytical Processing technologies for Power BI Reports</w:t>
      </w:r>
    </w:p>
    <w:p w14:paraId="44A7B5D2" w14:textId="77777777" w:rsidR="004A36AE" w:rsidRPr="00F138C9" w:rsidRDefault="004A36AE" w:rsidP="00CF2F4A">
      <w:pPr>
        <w:spacing w:before="40" w:after="40"/>
        <w:ind w:left="720"/>
        <w:jc w:val="both"/>
        <w:rPr>
          <w:color w:val="000000"/>
          <w:sz w:val="22"/>
          <w:szCs w:val="22"/>
        </w:rPr>
      </w:pPr>
    </w:p>
    <w:p w14:paraId="6BF30C90" w14:textId="2A336855" w:rsidR="001D5C7E" w:rsidRPr="00F138C9" w:rsidRDefault="00E3296C" w:rsidP="001D5C7E">
      <w:pPr>
        <w:jc w:val="both"/>
        <w:rPr>
          <w:b/>
          <w:color w:val="000000"/>
          <w:spacing w:val="4"/>
          <w:sz w:val="22"/>
          <w:szCs w:val="22"/>
        </w:rPr>
      </w:pPr>
      <w:r w:rsidRPr="00F138C9">
        <w:rPr>
          <w:b/>
          <w:color w:val="000000"/>
          <w:sz w:val="22"/>
          <w:szCs w:val="22"/>
        </w:rPr>
        <w:t>Technologies</w:t>
      </w:r>
      <w:r w:rsidR="00A728D3" w:rsidRPr="00F138C9">
        <w:rPr>
          <w:b/>
          <w:bCs/>
          <w:color w:val="000000"/>
          <w:sz w:val="22"/>
          <w:szCs w:val="22"/>
        </w:rPr>
        <w:t xml:space="preserve">: </w:t>
      </w:r>
      <w:r w:rsidR="00A728D3" w:rsidRPr="00F138C9">
        <w:rPr>
          <w:color w:val="000000"/>
          <w:sz w:val="22"/>
          <w:szCs w:val="22"/>
        </w:rPr>
        <w:t>MS SQL Server 2017 - SSIS, SSRS, core C# (.Net), Talend, Tableau, Power BI, Python, Batch Scripting, PowerShell, SQL Azure, ADF, HIVE. </w:t>
      </w:r>
    </w:p>
    <w:p w14:paraId="1D9F1D95" w14:textId="77777777" w:rsidR="00B41E4E" w:rsidRPr="00F138C9" w:rsidRDefault="00B41E4E" w:rsidP="00A728D3">
      <w:pPr>
        <w:tabs>
          <w:tab w:val="right" w:pos="10224"/>
        </w:tabs>
        <w:jc w:val="both"/>
        <w:rPr>
          <w:b/>
          <w:color w:val="000000"/>
          <w:spacing w:val="4"/>
          <w:sz w:val="22"/>
          <w:szCs w:val="22"/>
        </w:rPr>
      </w:pPr>
    </w:p>
    <w:p w14:paraId="2D658087" w14:textId="312F4F99" w:rsidR="00A728D3" w:rsidRPr="00A70D04" w:rsidRDefault="00A728D3" w:rsidP="00A728D3">
      <w:pPr>
        <w:tabs>
          <w:tab w:val="right" w:pos="10224"/>
        </w:tabs>
        <w:jc w:val="both"/>
        <w:rPr>
          <w:b/>
          <w:bCs/>
          <w:color w:val="000000"/>
          <w:sz w:val="22"/>
          <w:szCs w:val="22"/>
        </w:rPr>
      </w:pPr>
      <w:r w:rsidRPr="00A70D04">
        <w:rPr>
          <w:b/>
          <w:color w:val="000000"/>
          <w:sz w:val="22"/>
          <w:szCs w:val="22"/>
        </w:rPr>
        <w:t>Client</w:t>
      </w:r>
      <w:r w:rsidRPr="00A70D04">
        <w:rPr>
          <w:b/>
          <w:sz w:val="22"/>
          <w:szCs w:val="22"/>
        </w:rPr>
        <w:t>:</w:t>
      </w:r>
      <w:r w:rsidRPr="00A70D04">
        <w:rPr>
          <w:b/>
          <w:color w:val="000000"/>
          <w:sz w:val="22"/>
          <w:szCs w:val="22"/>
        </w:rPr>
        <w:t xml:space="preserve"> </w:t>
      </w:r>
      <w:r w:rsidRPr="00A70D04">
        <w:rPr>
          <w:b/>
          <w:bCs/>
          <w:color w:val="000000"/>
          <w:sz w:val="22"/>
          <w:szCs w:val="22"/>
        </w:rPr>
        <w:t>Atria Wealth Solutions</w:t>
      </w:r>
      <w:r w:rsidR="00B41E4E" w:rsidRPr="00A70D04">
        <w:rPr>
          <w:b/>
          <w:bCs/>
          <w:color w:val="000000"/>
          <w:sz w:val="22"/>
          <w:szCs w:val="22"/>
        </w:rPr>
        <w:t>,</w:t>
      </w:r>
      <w:r w:rsidR="00B41E4E" w:rsidRPr="00A70D04">
        <w:rPr>
          <w:b/>
          <w:sz w:val="22"/>
          <w:szCs w:val="22"/>
        </w:rPr>
        <w:t xml:space="preserve"> New Jersey, NJ</w:t>
      </w:r>
      <w:r w:rsidR="00B41E4E" w:rsidRPr="00A70D04">
        <w:rPr>
          <w:b/>
          <w:bCs/>
          <w:color w:val="000000"/>
          <w:sz w:val="22"/>
          <w:szCs w:val="22"/>
        </w:rPr>
        <w:t xml:space="preserve">                                                             </w:t>
      </w:r>
      <w:r w:rsidR="00A70D04">
        <w:rPr>
          <w:b/>
          <w:bCs/>
          <w:color w:val="000000"/>
          <w:sz w:val="22"/>
          <w:szCs w:val="22"/>
        </w:rPr>
        <w:t xml:space="preserve">             </w:t>
      </w:r>
      <w:r w:rsidR="00A9034B" w:rsidRPr="00A70D04">
        <w:rPr>
          <w:b/>
          <w:bCs/>
          <w:color w:val="000000"/>
          <w:sz w:val="22"/>
          <w:szCs w:val="22"/>
        </w:rPr>
        <w:t>04/2017 – 09/2018</w:t>
      </w:r>
    </w:p>
    <w:p w14:paraId="5B273950" w14:textId="77777777" w:rsidR="00B41E4E" w:rsidRPr="00A70D04" w:rsidRDefault="00B41E4E" w:rsidP="00B41E4E">
      <w:pPr>
        <w:tabs>
          <w:tab w:val="left" w:pos="1065"/>
        </w:tabs>
        <w:jc w:val="both"/>
        <w:rPr>
          <w:b/>
          <w:bCs/>
          <w:color w:val="000000"/>
          <w:sz w:val="22"/>
          <w:szCs w:val="22"/>
        </w:rPr>
      </w:pPr>
      <w:r w:rsidRPr="00A70D04">
        <w:rPr>
          <w:b/>
          <w:bCs/>
          <w:color w:val="000000"/>
          <w:sz w:val="22"/>
          <w:szCs w:val="22"/>
        </w:rPr>
        <w:t xml:space="preserve">Role: Technical Team Lead </w:t>
      </w:r>
    </w:p>
    <w:p w14:paraId="091DDBEA" w14:textId="7C3EA56E" w:rsidR="00B41E4E" w:rsidRPr="00F138C9" w:rsidRDefault="00B41E4E" w:rsidP="00B41E4E">
      <w:pPr>
        <w:tabs>
          <w:tab w:val="left" w:pos="1065"/>
        </w:tabs>
        <w:jc w:val="both"/>
        <w:rPr>
          <w:color w:val="000000"/>
          <w:spacing w:val="4"/>
          <w:sz w:val="22"/>
          <w:szCs w:val="22"/>
        </w:rPr>
      </w:pPr>
      <w:r w:rsidRPr="00A70D04">
        <w:rPr>
          <w:b/>
          <w:color w:val="000000"/>
          <w:spacing w:val="4"/>
          <w:sz w:val="22"/>
          <w:szCs w:val="22"/>
        </w:rPr>
        <w:t>Project: Datavision</w:t>
      </w:r>
    </w:p>
    <w:p w14:paraId="0A5D7808" w14:textId="77777777" w:rsidR="00B41E4E" w:rsidRPr="00F138C9" w:rsidRDefault="00B41E4E" w:rsidP="00B41E4E">
      <w:pPr>
        <w:tabs>
          <w:tab w:val="left" w:pos="1065"/>
        </w:tabs>
        <w:jc w:val="both"/>
        <w:rPr>
          <w:bCs/>
          <w:color w:val="000000"/>
          <w:sz w:val="22"/>
          <w:szCs w:val="22"/>
        </w:rPr>
      </w:pPr>
    </w:p>
    <w:p w14:paraId="6A267C41" w14:textId="2608BA33" w:rsidR="00A728D3" w:rsidRPr="00F138C9" w:rsidRDefault="00A728D3" w:rsidP="00A728D3">
      <w:pPr>
        <w:tabs>
          <w:tab w:val="right" w:pos="10224"/>
        </w:tabs>
        <w:jc w:val="both"/>
        <w:rPr>
          <w:b/>
          <w:color w:val="000000"/>
          <w:sz w:val="22"/>
          <w:szCs w:val="22"/>
        </w:rPr>
      </w:pPr>
      <w:r w:rsidRPr="00F138C9">
        <w:rPr>
          <w:b/>
          <w:color w:val="000000"/>
          <w:sz w:val="22"/>
          <w:szCs w:val="22"/>
        </w:rPr>
        <w:t>Responsibilities:</w:t>
      </w:r>
    </w:p>
    <w:p w14:paraId="549EBDEC" w14:textId="341FC51A" w:rsidR="00806A6C" w:rsidRPr="00F138C9" w:rsidRDefault="00806A6C" w:rsidP="00A728D3">
      <w:pPr>
        <w:pStyle w:val="ListParagraph"/>
        <w:numPr>
          <w:ilvl w:val="0"/>
          <w:numId w:val="4"/>
        </w:numPr>
        <w:contextualSpacing w:val="0"/>
        <w:rPr>
          <w:sz w:val="22"/>
          <w:szCs w:val="22"/>
        </w:rPr>
      </w:pPr>
      <w:r w:rsidRPr="00F138C9">
        <w:rPr>
          <w:color w:val="000000"/>
          <w:sz w:val="22"/>
          <w:szCs w:val="22"/>
        </w:rPr>
        <w:t>Architectural consultation, technical team lead</w:t>
      </w:r>
    </w:p>
    <w:p w14:paraId="6179B9A1" w14:textId="7298F2A5" w:rsidR="00A728D3" w:rsidRPr="00F138C9" w:rsidRDefault="00806A6C" w:rsidP="00A728D3">
      <w:pPr>
        <w:pStyle w:val="ListParagraph"/>
        <w:numPr>
          <w:ilvl w:val="0"/>
          <w:numId w:val="4"/>
        </w:numPr>
        <w:contextualSpacing w:val="0"/>
        <w:rPr>
          <w:sz w:val="22"/>
          <w:szCs w:val="22"/>
        </w:rPr>
      </w:pPr>
      <w:r w:rsidRPr="00F138C9">
        <w:rPr>
          <w:sz w:val="22"/>
          <w:szCs w:val="22"/>
        </w:rPr>
        <w:t xml:space="preserve">Lead </w:t>
      </w:r>
      <w:r w:rsidR="00A728D3" w:rsidRPr="00F138C9">
        <w:rPr>
          <w:sz w:val="22"/>
          <w:szCs w:val="22"/>
        </w:rPr>
        <w:t>End-to-end application development including Requirement Analysis, Design, Development, Unit Testing, Defect Fixing, and Preparing Release Packages, deploying them in higher environments (SIT, QA, and PROD) and providing support.</w:t>
      </w:r>
    </w:p>
    <w:p w14:paraId="15D34489" w14:textId="587ED274" w:rsidR="00A728D3" w:rsidRPr="00F138C9" w:rsidRDefault="00A728D3" w:rsidP="00A728D3">
      <w:pPr>
        <w:numPr>
          <w:ilvl w:val="0"/>
          <w:numId w:val="4"/>
        </w:numPr>
        <w:spacing w:before="40" w:after="40"/>
        <w:jc w:val="both"/>
        <w:rPr>
          <w:color w:val="000000"/>
          <w:sz w:val="22"/>
          <w:szCs w:val="22"/>
        </w:rPr>
      </w:pPr>
      <w:r w:rsidRPr="00F138C9">
        <w:rPr>
          <w:color w:val="000000"/>
          <w:sz w:val="22"/>
          <w:szCs w:val="22"/>
        </w:rPr>
        <w:t xml:space="preserve">Gather detailed business requirements and use </w:t>
      </w:r>
      <w:r w:rsidR="00A1108F" w:rsidRPr="00F138C9">
        <w:rPr>
          <w:color w:val="000000"/>
          <w:sz w:val="22"/>
          <w:szCs w:val="22"/>
        </w:rPr>
        <w:t>cases and</w:t>
      </w:r>
      <w:r w:rsidRPr="00F138C9">
        <w:rPr>
          <w:color w:val="000000"/>
          <w:sz w:val="22"/>
          <w:szCs w:val="22"/>
        </w:rPr>
        <w:t xml:space="preserve"> translate technical specifications into product requirements Create Talend ETL &amp; database architecture/</w:t>
      </w:r>
      <w:r w:rsidR="00806A6C" w:rsidRPr="00F138C9">
        <w:rPr>
          <w:color w:val="000000"/>
          <w:sz w:val="22"/>
          <w:szCs w:val="22"/>
        </w:rPr>
        <w:t>framework.</w:t>
      </w:r>
    </w:p>
    <w:p w14:paraId="64F8F696" w14:textId="77777777" w:rsidR="00A728D3" w:rsidRPr="00F138C9" w:rsidRDefault="00A728D3" w:rsidP="00A728D3">
      <w:pPr>
        <w:numPr>
          <w:ilvl w:val="0"/>
          <w:numId w:val="4"/>
        </w:numPr>
        <w:spacing w:before="40" w:after="40"/>
        <w:jc w:val="both"/>
        <w:rPr>
          <w:color w:val="000000"/>
          <w:sz w:val="22"/>
          <w:szCs w:val="22"/>
        </w:rPr>
      </w:pPr>
      <w:bookmarkStart w:id="2" w:name="_Hlk84702659"/>
      <w:r w:rsidRPr="00F138C9">
        <w:rPr>
          <w:color w:val="000000"/>
          <w:sz w:val="22"/>
          <w:szCs w:val="22"/>
        </w:rPr>
        <w:t>Create team strategies and establish project scopes of work; communicate project deliverable timeframes and benchmarks to clients.</w:t>
      </w:r>
    </w:p>
    <w:bookmarkEnd w:id="2"/>
    <w:p w14:paraId="2CD70D5E" w14:textId="77777777" w:rsidR="00B717A4" w:rsidRPr="00F138C9" w:rsidRDefault="00B717A4" w:rsidP="00A728D3">
      <w:pPr>
        <w:numPr>
          <w:ilvl w:val="0"/>
          <w:numId w:val="4"/>
        </w:numPr>
        <w:spacing w:before="40" w:after="40"/>
        <w:jc w:val="both"/>
        <w:rPr>
          <w:color w:val="000000"/>
          <w:sz w:val="22"/>
          <w:szCs w:val="22"/>
        </w:rPr>
      </w:pPr>
      <w:r w:rsidRPr="00F138C9">
        <w:rPr>
          <w:color w:val="000000"/>
          <w:sz w:val="22"/>
          <w:szCs w:val="22"/>
        </w:rPr>
        <w:t xml:space="preserve">Design, develop, and maintain ETL (Extract, Transform, Load) processes using Talend Open Studio or Talend Data Integration. </w:t>
      </w:r>
    </w:p>
    <w:p w14:paraId="5A77C192" w14:textId="07E06018" w:rsidR="00B717A4" w:rsidRPr="00F138C9" w:rsidRDefault="00B717A4" w:rsidP="00A728D3">
      <w:pPr>
        <w:numPr>
          <w:ilvl w:val="0"/>
          <w:numId w:val="4"/>
        </w:numPr>
        <w:spacing w:before="40" w:after="40"/>
        <w:jc w:val="both"/>
        <w:rPr>
          <w:color w:val="000000"/>
          <w:sz w:val="22"/>
          <w:szCs w:val="22"/>
        </w:rPr>
      </w:pPr>
      <w:r w:rsidRPr="00F138C9">
        <w:rPr>
          <w:color w:val="000000"/>
          <w:sz w:val="22"/>
          <w:szCs w:val="22"/>
        </w:rPr>
        <w:t>Create Talend jobs to extract data from various sources, transform it according to business requirements, and load it into target databases.</w:t>
      </w:r>
    </w:p>
    <w:p w14:paraId="73D6C311" w14:textId="77777777" w:rsidR="00B717A4" w:rsidRPr="00F138C9" w:rsidRDefault="00B717A4" w:rsidP="00A728D3">
      <w:pPr>
        <w:numPr>
          <w:ilvl w:val="0"/>
          <w:numId w:val="4"/>
        </w:numPr>
        <w:spacing w:before="40" w:after="40"/>
        <w:jc w:val="both"/>
        <w:rPr>
          <w:color w:val="000000"/>
          <w:sz w:val="22"/>
          <w:szCs w:val="22"/>
        </w:rPr>
      </w:pPr>
      <w:r w:rsidRPr="00F138C9">
        <w:rPr>
          <w:color w:val="000000"/>
          <w:sz w:val="22"/>
          <w:szCs w:val="22"/>
        </w:rPr>
        <w:t xml:space="preserve">Implement data quality checks and validation rules using Talend components such as </w:t>
      </w:r>
      <w:proofErr w:type="spellStart"/>
      <w:r w:rsidRPr="00F138C9">
        <w:rPr>
          <w:color w:val="000000"/>
          <w:sz w:val="22"/>
          <w:szCs w:val="22"/>
        </w:rPr>
        <w:t>tDataMasking</w:t>
      </w:r>
      <w:proofErr w:type="spellEnd"/>
      <w:r w:rsidRPr="00F138C9">
        <w:rPr>
          <w:color w:val="000000"/>
          <w:sz w:val="22"/>
          <w:szCs w:val="22"/>
        </w:rPr>
        <w:t xml:space="preserve">, </w:t>
      </w:r>
      <w:proofErr w:type="spellStart"/>
      <w:r w:rsidRPr="00F138C9">
        <w:rPr>
          <w:color w:val="000000"/>
          <w:sz w:val="22"/>
          <w:szCs w:val="22"/>
        </w:rPr>
        <w:t>tDataQuality</w:t>
      </w:r>
      <w:proofErr w:type="spellEnd"/>
      <w:r w:rsidRPr="00F138C9">
        <w:rPr>
          <w:color w:val="000000"/>
          <w:sz w:val="22"/>
          <w:szCs w:val="22"/>
        </w:rPr>
        <w:t xml:space="preserve">, and </w:t>
      </w:r>
      <w:proofErr w:type="spellStart"/>
      <w:r w:rsidRPr="00F138C9">
        <w:rPr>
          <w:color w:val="000000"/>
          <w:sz w:val="22"/>
          <w:szCs w:val="22"/>
        </w:rPr>
        <w:t>tDataValidator</w:t>
      </w:r>
      <w:proofErr w:type="spellEnd"/>
      <w:r w:rsidRPr="00F138C9">
        <w:rPr>
          <w:color w:val="000000"/>
          <w:sz w:val="22"/>
          <w:szCs w:val="22"/>
        </w:rPr>
        <w:t>.</w:t>
      </w:r>
    </w:p>
    <w:p w14:paraId="30C46C4B" w14:textId="36E1145B" w:rsidR="00A728D3" w:rsidRPr="00F138C9" w:rsidRDefault="00A728D3" w:rsidP="00A728D3">
      <w:pPr>
        <w:numPr>
          <w:ilvl w:val="0"/>
          <w:numId w:val="4"/>
        </w:numPr>
        <w:spacing w:before="40" w:after="40"/>
        <w:jc w:val="both"/>
        <w:rPr>
          <w:color w:val="000000"/>
          <w:sz w:val="22"/>
          <w:szCs w:val="22"/>
        </w:rPr>
      </w:pPr>
      <w:r w:rsidRPr="00F138C9">
        <w:rPr>
          <w:color w:val="000000"/>
          <w:sz w:val="22"/>
          <w:szCs w:val="22"/>
        </w:rPr>
        <w:t>Prepare the release and deployment plan.</w:t>
      </w:r>
    </w:p>
    <w:p w14:paraId="7A7B5328" w14:textId="77777777" w:rsidR="00A728D3" w:rsidRPr="00F138C9" w:rsidRDefault="00A728D3" w:rsidP="00A728D3">
      <w:pPr>
        <w:numPr>
          <w:ilvl w:val="0"/>
          <w:numId w:val="4"/>
        </w:numPr>
        <w:spacing w:before="40" w:after="40"/>
        <w:jc w:val="both"/>
        <w:rPr>
          <w:color w:val="000000"/>
          <w:sz w:val="22"/>
          <w:szCs w:val="22"/>
        </w:rPr>
      </w:pPr>
      <w:r w:rsidRPr="00F138C9">
        <w:rPr>
          <w:color w:val="000000"/>
          <w:sz w:val="22"/>
          <w:szCs w:val="22"/>
        </w:rPr>
        <w:t>Production support</w:t>
      </w:r>
      <w:r w:rsidRPr="00F138C9">
        <w:rPr>
          <w:sz w:val="22"/>
          <w:szCs w:val="22"/>
        </w:rPr>
        <w:t xml:space="preserve"> and incidence management</w:t>
      </w:r>
    </w:p>
    <w:p w14:paraId="68322488" w14:textId="77777777" w:rsidR="00A728D3" w:rsidRPr="00F138C9" w:rsidRDefault="00A728D3" w:rsidP="00A728D3">
      <w:pPr>
        <w:numPr>
          <w:ilvl w:val="0"/>
          <w:numId w:val="4"/>
        </w:numPr>
        <w:spacing w:before="40" w:after="40"/>
        <w:jc w:val="both"/>
        <w:rPr>
          <w:color w:val="000000"/>
          <w:sz w:val="22"/>
          <w:szCs w:val="22"/>
        </w:rPr>
      </w:pPr>
      <w:r w:rsidRPr="00F138C9">
        <w:rPr>
          <w:sz w:val="22"/>
          <w:szCs w:val="22"/>
        </w:rPr>
        <w:t>Defect triage and root cause analysis</w:t>
      </w:r>
    </w:p>
    <w:p w14:paraId="66B0711C" w14:textId="77777777" w:rsidR="00A728D3" w:rsidRPr="00F138C9" w:rsidRDefault="00A728D3" w:rsidP="00A728D3">
      <w:pPr>
        <w:numPr>
          <w:ilvl w:val="0"/>
          <w:numId w:val="4"/>
        </w:numPr>
        <w:spacing w:before="40" w:after="40"/>
        <w:jc w:val="both"/>
        <w:rPr>
          <w:b/>
          <w:color w:val="000000"/>
          <w:sz w:val="22"/>
          <w:szCs w:val="22"/>
        </w:rPr>
      </w:pPr>
      <w:r w:rsidRPr="00F138C9">
        <w:rPr>
          <w:color w:val="000000"/>
          <w:sz w:val="22"/>
          <w:szCs w:val="22"/>
        </w:rPr>
        <w:t>Interact directly with clients to gather business requirements.</w:t>
      </w:r>
    </w:p>
    <w:p w14:paraId="19F03B1B" w14:textId="77777777" w:rsidR="00A728D3" w:rsidRPr="00F138C9" w:rsidRDefault="00A728D3" w:rsidP="00A728D3">
      <w:pPr>
        <w:numPr>
          <w:ilvl w:val="0"/>
          <w:numId w:val="4"/>
        </w:numPr>
        <w:spacing w:before="40" w:after="40"/>
        <w:jc w:val="both"/>
        <w:rPr>
          <w:color w:val="000000"/>
          <w:sz w:val="22"/>
          <w:szCs w:val="22"/>
        </w:rPr>
      </w:pPr>
      <w:r w:rsidRPr="00F138C9">
        <w:rPr>
          <w:color w:val="000000"/>
          <w:sz w:val="22"/>
          <w:szCs w:val="22"/>
        </w:rPr>
        <w:t>Apply performance tuning and optimization.</w:t>
      </w:r>
    </w:p>
    <w:p w14:paraId="30183EEB" w14:textId="77777777" w:rsidR="00A728D3" w:rsidRPr="00F138C9" w:rsidRDefault="00A728D3" w:rsidP="00A728D3">
      <w:pPr>
        <w:tabs>
          <w:tab w:val="right" w:pos="10224"/>
        </w:tabs>
        <w:snapToGrid w:val="0"/>
        <w:jc w:val="both"/>
        <w:rPr>
          <w:b/>
          <w:color w:val="000000"/>
          <w:sz w:val="22"/>
          <w:szCs w:val="22"/>
        </w:rPr>
      </w:pPr>
    </w:p>
    <w:p w14:paraId="2D329B7C" w14:textId="10B20119" w:rsidR="00A728D3" w:rsidRPr="00F138C9" w:rsidRDefault="00E3296C" w:rsidP="00A728D3">
      <w:pPr>
        <w:tabs>
          <w:tab w:val="right" w:pos="10224"/>
        </w:tabs>
        <w:snapToGrid w:val="0"/>
        <w:jc w:val="both"/>
        <w:rPr>
          <w:color w:val="000000"/>
          <w:sz w:val="22"/>
          <w:szCs w:val="22"/>
          <w:lang w:val="fr-FR"/>
        </w:rPr>
      </w:pPr>
      <w:r w:rsidRPr="00F138C9">
        <w:rPr>
          <w:b/>
          <w:color w:val="000000"/>
          <w:sz w:val="22"/>
          <w:szCs w:val="22"/>
        </w:rPr>
        <w:t>Technologies</w:t>
      </w:r>
      <w:r w:rsidR="002E4D47" w:rsidRPr="00F138C9">
        <w:rPr>
          <w:b/>
          <w:color w:val="000000"/>
          <w:sz w:val="22"/>
          <w:szCs w:val="22"/>
          <w:lang w:val="fr-FR"/>
        </w:rPr>
        <w:t>:</w:t>
      </w:r>
      <w:r w:rsidR="00A728D3" w:rsidRPr="00F138C9">
        <w:rPr>
          <w:b/>
          <w:color w:val="000000"/>
          <w:sz w:val="22"/>
          <w:szCs w:val="22"/>
          <w:lang w:val="fr-FR"/>
        </w:rPr>
        <w:t xml:space="preserve"> </w:t>
      </w:r>
      <w:r w:rsidR="00A728D3" w:rsidRPr="00F138C9">
        <w:rPr>
          <w:color w:val="000000"/>
          <w:sz w:val="22"/>
          <w:szCs w:val="22"/>
          <w:lang w:val="fr-FR"/>
        </w:rPr>
        <w:t>ETL (Talend), Java,</w:t>
      </w:r>
      <w:r w:rsidR="00A728D3" w:rsidRPr="00F138C9">
        <w:rPr>
          <w:b/>
          <w:color w:val="000000"/>
          <w:sz w:val="22"/>
          <w:szCs w:val="22"/>
          <w:lang w:val="fr-FR"/>
        </w:rPr>
        <w:t xml:space="preserve"> </w:t>
      </w:r>
      <w:r w:rsidR="00A728D3" w:rsidRPr="00F138C9">
        <w:rPr>
          <w:color w:val="000000"/>
          <w:sz w:val="22"/>
          <w:szCs w:val="22"/>
          <w:lang w:val="fr-FR"/>
        </w:rPr>
        <w:t xml:space="preserve">PostgreSQL, Python, confluence, JIRA, UNIX, GitHub, Tableau, </w:t>
      </w:r>
      <w:r w:rsidR="008C3DEB" w:rsidRPr="00F138C9">
        <w:rPr>
          <w:color w:val="000000"/>
          <w:sz w:val="22"/>
          <w:szCs w:val="22"/>
          <w:lang w:val="fr-FR"/>
        </w:rPr>
        <w:t>Redshift</w:t>
      </w:r>
    </w:p>
    <w:p w14:paraId="3071A303" w14:textId="77777777" w:rsidR="00F20AC3" w:rsidRPr="00F138C9" w:rsidRDefault="00F20AC3" w:rsidP="00F20AC3">
      <w:pPr>
        <w:tabs>
          <w:tab w:val="right" w:pos="10224"/>
        </w:tabs>
        <w:jc w:val="both"/>
        <w:rPr>
          <w:b/>
          <w:color w:val="000000"/>
          <w:spacing w:val="4"/>
          <w:sz w:val="22"/>
          <w:szCs w:val="22"/>
        </w:rPr>
      </w:pPr>
    </w:p>
    <w:p w14:paraId="3678BE73" w14:textId="59B8D002" w:rsidR="00B41E4E" w:rsidRPr="00F138C9" w:rsidRDefault="00B41E4E" w:rsidP="00A728D3">
      <w:pPr>
        <w:tabs>
          <w:tab w:val="right" w:pos="10224"/>
        </w:tabs>
        <w:jc w:val="both"/>
        <w:rPr>
          <w:sz w:val="22"/>
          <w:szCs w:val="22"/>
        </w:rPr>
      </w:pPr>
      <w:r w:rsidRPr="00F138C9">
        <w:rPr>
          <w:b/>
          <w:color w:val="000000"/>
          <w:sz w:val="22"/>
          <w:szCs w:val="22"/>
        </w:rPr>
        <w:lastRenderedPageBreak/>
        <w:t>Client</w:t>
      </w:r>
      <w:r w:rsidRPr="00F138C9">
        <w:rPr>
          <w:b/>
          <w:sz w:val="22"/>
          <w:szCs w:val="22"/>
        </w:rPr>
        <w:t>:</w:t>
      </w:r>
      <w:r w:rsidRPr="00F138C9">
        <w:rPr>
          <w:b/>
          <w:color w:val="000000"/>
          <w:sz w:val="22"/>
          <w:szCs w:val="22"/>
        </w:rPr>
        <w:t xml:space="preserve"> </w:t>
      </w:r>
      <w:r w:rsidRPr="00F138C9">
        <w:rPr>
          <w:b/>
          <w:bCs/>
          <w:color w:val="000000"/>
          <w:sz w:val="22"/>
          <w:szCs w:val="22"/>
        </w:rPr>
        <w:t>Asurion,</w:t>
      </w:r>
      <w:r w:rsidRPr="00F138C9">
        <w:rPr>
          <w:b/>
          <w:sz w:val="22"/>
          <w:szCs w:val="22"/>
        </w:rPr>
        <w:t xml:space="preserve"> Nashville, TN                                              </w:t>
      </w:r>
      <w:r w:rsidR="00F138C9" w:rsidRPr="00F138C9">
        <w:rPr>
          <w:b/>
          <w:sz w:val="22"/>
          <w:szCs w:val="22"/>
        </w:rPr>
        <w:t xml:space="preserve">                                          </w:t>
      </w:r>
      <w:r w:rsidR="00A70D04">
        <w:rPr>
          <w:b/>
          <w:sz w:val="22"/>
          <w:szCs w:val="22"/>
        </w:rPr>
        <w:t xml:space="preserve">               </w:t>
      </w:r>
      <w:r w:rsidRPr="00A70D04">
        <w:rPr>
          <w:b/>
          <w:bCs/>
          <w:color w:val="000000"/>
          <w:sz w:val="22"/>
          <w:szCs w:val="22"/>
        </w:rPr>
        <w:t>01/2013 – 03/2017</w:t>
      </w:r>
    </w:p>
    <w:p w14:paraId="45EC1561" w14:textId="23342542" w:rsidR="00B41E4E" w:rsidRPr="00F138C9" w:rsidRDefault="00B41E4E" w:rsidP="00A728D3">
      <w:pPr>
        <w:tabs>
          <w:tab w:val="right" w:pos="10224"/>
        </w:tabs>
        <w:jc w:val="both"/>
        <w:rPr>
          <w:b/>
          <w:bCs/>
          <w:color w:val="000000"/>
          <w:sz w:val="22"/>
          <w:szCs w:val="22"/>
        </w:rPr>
      </w:pPr>
      <w:r w:rsidRPr="00F138C9">
        <w:rPr>
          <w:b/>
          <w:bCs/>
          <w:color w:val="000000"/>
          <w:sz w:val="22"/>
          <w:szCs w:val="22"/>
        </w:rPr>
        <w:t>Role:</w:t>
      </w:r>
      <w:r w:rsidR="00F138C9" w:rsidRPr="00F138C9">
        <w:rPr>
          <w:b/>
          <w:bCs/>
          <w:color w:val="000000"/>
          <w:sz w:val="22"/>
          <w:szCs w:val="22"/>
        </w:rPr>
        <w:t xml:space="preserve"> Sr. Technology Specialist </w:t>
      </w:r>
    </w:p>
    <w:p w14:paraId="7E5FC625" w14:textId="10E0E45C" w:rsidR="00A728D3" w:rsidRPr="00F138C9" w:rsidRDefault="00A728D3" w:rsidP="00A728D3">
      <w:pPr>
        <w:tabs>
          <w:tab w:val="right" w:pos="10224"/>
        </w:tabs>
        <w:jc w:val="both"/>
        <w:rPr>
          <w:b/>
          <w:bCs/>
          <w:color w:val="000000"/>
          <w:sz w:val="22"/>
          <w:szCs w:val="22"/>
        </w:rPr>
      </w:pPr>
      <w:r w:rsidRPr="00F138C9">
        <w:rPr>
          <w:b/>
          <w:color w:val="000000"/>
          <w:spacing w:val="4"/>
          <w:sz w:val="22"/>
          <w:szCs w:val="22"/>
        </w:rPr>
        <w:t xml:space="preserve">Project: Mobile Insurance enrollment </w:t>
      </w:r>
    </w:p>
    <w:p w14:paraId="7D37A7BD" w14:textId="77777777" w:rsidR="00B41E4E" w:rsidRPr="00F138C9" w:rsidRDefault="00B41E4E" w:rsidP="00A728D3">
      <w:pPr>
        <w:tabs>
          <w:tab w:val="right" w:pos="10224"/>
        </w:tabs>
        <w:jc w:val="both"/>
        <w:rPr>
          <w:bCs/>
          <w:color w:val="000000"/>
          <w:sz w:val="22"/>
          <w:szCs w:val="22"/>
        </w:rPr>
      </w:pPr>
    </w:p>
    <w:p w14:paraId="3E3ECD8A" w14:textId="77777777" w:rsidR="00A728D3" w:rsidRPr="00F138C9" w:rsidRDefault="00A728D3" w:rsidP="00A728D3">
      <w:pPr>
        <w:tabs>
          <w:tab w:val="right" w:pos="10224"/>
        </w:tabs>
        <w:jc w:val="both"/>
        <w:rPr>
          <w:b/>
          <w:color w:val="000000"/>
          <w:sz w:val="22"/>
          <w:szCs w:val="22"/>
        </w:rPr>
      </w:pPr>
      <w:r w:rsidRPr="00F138C9">
        <w:rPr>
          <w:b/>
          <w:color w:val="000000"/>
          <w:sz w:val="22"/>
          <w:szCs w:val="22"/>
        </w:rPr>
        <w:t>Responsibilities:</w:t>
      </w:r>
    </w:p>
    <w:p w14:paraId="0BC0E98B" w14:textId="32FE7DAB" w:rsidR="00736BF3" w:rsidRPr="00F138C9" w:rsidRDefault="00736BF3" w:rsidP="001D5C7E">
      <w:pPr>
        <w:numPr>
          <w:ilvl w:val="0"/>
          <w:numId w:val="4"/>
        </w:numPr>
        <w:spacing w:before="40" w:after="40"/>
        <w:jc w:val="both"/>
        <w:rPr>
          <w:color w:val="000000"/>
          <w:sz w:val="22"/>
          <w:szCs w:val="22"/>
        </w:rPr>
      </w:pPr>
      <w:r w:rsidRPr="00F138C9">
        <w:rPr>
          <w:color w:val="000000"/>
          <w:sz w:val="22"/>
          <w:szCs w:val="22"/>
        </w:rPr>
        <w:t>Designing and developing SQL Server Databases, Tables, Indexes, Stored procedures, Views, Triggers.</w:t>
      </w:r>
    </w:p>
    <w:p w14:paraId="02CC331F" w14:textId="77777777" w:rsidR="00736BF3" w:rsidRPr="00F138C9" w:rsidRDefault="00736BF3" w:rsidP="001D5C7E">
      <w:pPr>
        <w:numPr>
          <w:ilvl w:val="0"/>
          <w:numId w:val="4"/>
        </w:numPr>
        <w:spacing w:before="40" w:after="40"/>
        <w:jc w:val="both"/>
        <w:rPr>
          <w:color w:val="000000"/>
          <w:sz w:val="22"/>
          <w:szCs w:val="22"/>
        </w:rPr>
      </w:pPr>
      <w:r w:rsidRPr="00F138C9">
        <w:rPr>
          <w:color w:val="000000"/>
          <w:sz w:val="22"/>
          <w:szCs w:val="22"/>
        </w:rPr>
        <w:t>worked complex SQL statements using joins, sub queries and correlated sub queries.</w:t>
      </w:r>
    </w:p>
    <w:p w14:paraId="6ED1D386" w14:textId="77777777" w:rsidR="00736BF3" w:rsidRPr="00F138C9" w:rsidRDefault="00736BF3" w:rsidP="001D5C7E">
      <w:pPr>
        <w:numPr>
          <w:ilvl w:val="0"/>
          <w:numId w:val="4"/>
        </w:numPr>
        <w:spacing w:before="40" w:after="40"/>
        <w:jc w:val="both"/>
        <w:rPr>
          <w:color w:val="000000"/>
          <w:sz w:val="22"/>
          <w:szCs w:val="22"/>
        </w:rPr>
      </w:pPr>
      <w:r w:rsidRPr="00F138C9">
        <w:rPr>
          <w:color w:val="000000"/>
          <w:sz w:val="22"/>
          <w:szCs w:val="22"/>
        </w:rPr>
        <w:t>Created many SSIS packages using Import/Export Wizard. Designed many Packages using SSIS Designer by using Control Flow and Data Flow Tasks with ETL Tool.</w:t>
      </w:r>
    </w:p>
    <w:p w14:paraId="02AC9C6B" w14:textId="77777777" w:rsidR="00736BF3" w:rsidRPr="00F138C9" w:rsidRDefault="00736BF3" w:rsidP="001D5C7E">
      <w:pPr>
        <w:numPr>
          <w:ilvl w:val="0"/>
          <w:numId w:val="4"/>
        </w:numPr>
        <w:spacing w:before="40" w:after="40"/>
        <w:jc w:val="both"/>
        <w:rPr>
          <w:color w:val="000000"/>
          <w:sz w:val="22"/>
          <w:szCs w:val="22"/>
        </w:rPr>
      </w:pPr>
      <w:r w:rsidRPr="00F138C9">
        <w:rPr>
          <w:color w:val="000000"/>
          <w:sz w:val="22"/>
          <w:szCs w:val="22"/>
        </w:rPr>
        <w:t>Design/Build Extract Transform Load procedures in SQL Server Integration Services using packages to import/export data feeds to/from data warehouse and client systems.</w:t>
      </w:r>
    </w:p>
    <w:p w14:paraId="32F96C18" w14:textId="77777777" w:rsidR="00736BF3" w:rsidRPr="00F138C9" w:rsidRDefault="00736BF3" w:rsidP="001D5C7E">
      <w:pPr>
        <w:numPr>
          <w:ilvl w:val="0"/>
          <w:numId w:val="4"/>
        </w:numPr>
        <w:spacing w:before="40" w:after="40"/>
        <w:jc w:val="both"/>
        <w:rPr>
          <w:color w:val="000000"/>
          <w:sz w:val="22"/>
          <w:szCs w:val="22"/>
        </w:rPr>
      </w:pPr>
      <w:r w:rsidRPr="00F138C9">
        <w:rPr>
          <w:color w:val="000000"/>
          <w:sz w:val="22"/>
          <w:szCs w:val="22"/>
        </w:rPr>
        <w:t>Developed mappings in Informatica to load the data from source files using different transformations like Source Qualifier, lookup (connected and unconnected), Expression, Aggregate, Update Strategy, Joiner, Filter, Stored Procedure, normalizer, Router and Mapplets.</w:t>
      </w:r>
    </w:p>
    <w:p w14:paraId="25B4A98B" w14:textId="77777777" w:rsidR="00736BF3" w:rsidRPr="00F138C9" w:rsidRDefault="00736BF3" w:rsidP="001D5C7E">
      <w:pPr>
        <w:numPr>
          <w:ilvl w:val="0"/>
          <w:numId w:val="4"/>
        </w:numPr>
        <w:spacing w:before="40" w:after="40"/>
        <w:jc w:val="both"/>
        <w:rPr>
          <w:color w:val="000000"/>
          <w:sz w:val="22"/>
          <w:szCs w:val="22"/>
        </w:rPr>
      </w:pPr>
      <w:r w:rsidRPr="00F138C9">
        <w:rPr>
          <w:color w:val="000000"/>
          <w:sz w:val="22"/>
          <w:szCs w:val="22"/>
        </w:rPr>
        <w:t>Involved in review of the mappings and enhancements for better optimization of the Informatica mappings, sessions and workflows. Worked on creating various test cases by using Informatica DVO as Testing tool</w:t>
      </w:r>
    </w:p>
    <w:p w14:paraId="1ED8F54B" w14:textId="77777777" w:rsidR="00736BF3" w:rsidRPr="00F138C9" w:rsidRDefault="00736BF3" w:rsidP="001D5C7E">
      <w:pPr>
        <w:numPr>
          <w:ilvl w:val="0"/>
          <w:numId w:val="4"/>
        </w:numPr>
        <w:spacing w:before="40" w:after="40"/>
        <w:jc w:val="both"/>
        <w:rPr>
          <w:color w:val="000000"/>
          <w:sz w:val="22"/>
          <w:szCs w:val="22"/>
        </w:rPr>
      </w:pPr>
      <w:r w:rsidRPr="00F138C9">
        <w:rPr>
          <w:color w:val="000000"/>
          <w:sz w:val="22"/>
          <w:szCs w:val="22"/>
        </w:rPr>
        <w:t>Performed daily tasks including backup and restore by using SQL Server 2005 tools like SQL Server Management Studio, SQL Server Profiler, SQL Server Agent, and Database Engine Tuning Advisor</w:t>
      </w:r>
    </w:p>
    <w:p w14:paraId="0446EFC7" w14:textId="77777777" w:rsidR="00736BF3" w:rsidRPr="00F138C9" w:rsidRDefault="00736BF3" w:rsidP="001D5C7E">
      <w:pPr>
        <w:numPr>
          <w:ilvl w:val="0"/>
          <w:numId w:val="4"/>
        </w:numPr>
        <w:spacing w:before="40" w:after="40"/>
        <w:jc w:val="both"/>
        <w:rPr>
          <w:color w:val="000000"/>
          <w:sz w:val="22"/>
          <w:szCs w:val="22"/>
        </w:rPr>
      </w:pPr>
      <w:r w:rsidRPr="00F138C9">
        <w:rPr>
          <w:color w:val="000000"/>
          <w:sz w:val="22"/>
          <w:szCs w:val="22"/>
        </w:rPr>
        <w:t>Involved in re-design, re-code, and deploy new data extractions using SSIS, and designed and produced documentation of data transformations for all extractions.</w:t>
      </w:r>
    </w:p>
    <w:p w14:paraId="30695B3E" w14:textId="77777777" w:rsidR="00736BF3" w:rsidRPr="00F138C9" w:rsidRDefault="00736BF3" w:rsidP="001D5C7E">
      <w:pPr>
        <w:numPr>
          <w:ilvl w:val="0"/>
          <w:numId w:val="4"/>
        </w:numPr>
        <w:spacing w:before="40" w:after="40"/>
        <w:jc w:val="both"/>
        <w:rPr>
          <w:color w:val="000000"/>
          <w:sz w:val="22"/>
          <w:szCs w:val="22"/>
        </w:rPr>
      </w:pPr>
      <w:r w:rsidRPr="00F138C9">
        <w:rPr>
          <w:color w:val="000000"/>
          <w:sz w:val="22"/>
          <w:szCs w:val="22"/>
        </w:rPr>
        <w:t>Create database maintenance plans for the performance of SQL Server including database integrity checks, update database statistics, re-indexing and data backups.</w:t>
      </w:r>
    </w:p>
    <w:p w14:paraId="6A51D759" w14:textId="54DE2AF8" w:rsidR="00A728D3" w:rsidRPr="00F138C9" w:rsidRDefault="00736BF3" w:rsidP="001D5C7E">
      <w:pPr>
        <w:numPr>
          <w:ilvl w:val="0"/>
          <w:numId w:val="4"/>
        </w:numPr>
        <w:spacing w:before="40" w:after="40"/>
        <w:jc w:val="both"/>
        <w:rPr>
          <w:color w:val="000000"/>
          <w:sz w:val="22"/>
          <w:szCs w:val="22"/>
        </w:rPr>
      </w:pPr>
      <w:r w:rsidRPr="00F138C9">
        <w:rPr>
          <w:color w:val="000000"/>
          <w:sz w:val="22"/>
          <w:szCs w:val="22"/>
        </w:rPr>
        <w:t>Responsible for ETL operation using SQL Server Integration Services (SSIS). Involved for sending and reviewing data from heterogeneous sources like (Excel, CSV, Oracle, flat file, Text Format Data)</w:t>
      </w:r>
    </w:p>
    <w:p w14:paraId="52A39EF9" w14:textId="77777777" w:rsidR="00736BF3" w:rsidRPr="00F138C9" w:rsidRDefault="00736BF3" w:rsidP="00736BF3">
      <w:pPr>
        <w:pStyle w:val="ListParagraph"/>
        <w:jc w:val="both"/>
        <w:rPr>
          <w:color w:val="000000"/>
          <w:sz w:val="22"/>
          <w:szCs w:val="22"/>
        </w:rPr>
      </w:pPr>
    </w:p>
    <w:p w14:paraId="60BF6971" w14:textId="749C0537" w:rsidR="00A728D3" w:rsidRPr="00F138C9" w:rsidRDefault="00E3296C" w:rsidP="00A728D3">
      <w:pPr>
        <w:tabs>
          <w:tab w:val="right" w:pos="10224"/>
        </w:tabs>
        <w:snapToGrid w:val="0"/>
        <w:jc w:val="both"/>
        <w:rPr>
          <w:color w:val="000000"/>
          <w:sz w:val="22"/>
          <w:szCs w:val="22"/>
        </w:rPr>
      </w:pPr>
      <w:r w:rsidRPr="00F138C9">
        <w:rPr>
          <w:b/>
          <w:color w:val="000000"/>
          <w:sz w:val="22"/>
          <w:szCs w:val="22"/>
        </w:rPr>
        <w:t>Technologies</w:t>
      </w:r>
      <w:r w:rsidR="00A728D3" w:rsidRPr="00F138C9">
        <w:rPr>
          <w:b/>
          <w:color w:val="000000"/>
          <w:sz w:val="22"/>
          <w:szCs w:val="22"/>
        </w:rPr>
        <w:t xml:space="preserve">: </w:t>
      </w:r>
      <w:r w:rsidR="00A728D3" w:rsidRPr="00F138C9">
        <w:rPr>
          <w:color w:val="000000"/>
          <w:sz w:val="22"/>
          <w:szCs w:val="22"/>
        </w:rPr>
        <w:t>ETL (SSIS), MS</w:t>
      </w:r>
      <w:r w:rsidR="00A728D3" w:rsidRPr="00F138C9">
        <w:rPr>
          <w:b/>
          <w:color w:val="000000"/>
          <w:sz w:val="22"/>
          <w:szCs w:val="22"/>
        </w:rPr>
        <w:t xml:space="preserve"> </w:t>
      </w:r>
      <w:r w:rsidR="00A728D3" w:rsidRPr="00F138C9">
        <w:rPr>
          <w:color w:val="000000"/>
          <w:sz w:val="22"/>
          <w:szCs w:val="22"/>
        </w:rPr>
        <w:t>SQL Server 2008 R2, SQL Server Reporting Services (SSRS), SQL Server Integration Services (SSIS) and Team Foundation Server</w:t>
      </w:r>
    </w:p>
    <w:p w14:paraId="4E2A263A" w14:textId="77777777" w:rsidR="00F20AC3" w:rsidRPr="00F138C9" w:rsidRDefault="00F20AC3" w:rsidP="00F20AC3">
      <w:pPr>
        <w:tabs>
          <w:tab w:val="right" w:pos="10224"/>
        </w:tabs>
        <w:jc w:val="both"/>
        <w:rPr>
          <w:b/>
          <w:color w:val="000000"/>
          <w:spacing w:val="4"/>
          <w:sz w:val="22"/>
          <w:szCs w:val="22"/>
        </w:rPr>
      </w:pPr>
    </w:p>
    <w:p w14:paraId="6C4337F1" w14:textId="77777777" w:rsidR="001D5C7E" w:rsidRPr="00F138C9" w:rsidRDefault="001D5C7E" w:rsidP="001D5C7E">
      <w:pPr>
        <w:tabs>
          <w:tab w:val="right" w:pos="10224"/>
        </w:tabs>
        <w:jc w:val="both"/>
        <w:rPr>
          <w:b/>
          <w:color w:val="000000"/>
          <w:spacing w:val="4"/>
          <w:sz w:val="22"/>
          <w:szCs w:val="22"/>
        </w:rPr>
      </w:pPr>
    </w:p>
    <w:p w14:paraId="0D2ABEC9" w14:textId="41B67CDC" w:rsidR="001D5C7E" w:rsidRPr="00F138C9" w:rsidRDefault="00F138C9" w:rsidP="001D5C7E">
      <w:pPr>
        <w:tabs>
          <w:tab w:val="right" w:pos="10224"/>
        </w:tabs>
        <w:jc w:val="both"/>
        <w:rPr>
          <w:b/>
          <w:color w:val="000000"/>
          <w:spacing w:val="4"/>
          <w:sz w:val="22"/>
          <w:szCs w:val="22"/>
        </w:rPr>
      </w:pPr>
      <w:r w:rsidRPr="00F138C9">
        <w:rPr>
          <w:b/>
          <w:color w:val="000000"/>
          <w:spacing w:val="4"/>
          <w:sz w:val="22"/>
          <w:szCs w:val="22"/>
        </w:rPr>
        <w:t xml:space="preserve">Client: </w:t>
      </w:r>
      <w:r w:rsidR="001D5C7E" w:rsidRPr="00F138C9">
        <w:rPr>
          <w:b/>
          <w:color w:val="000000"/>
          <w:spacing w:val="4"/>
          <w:sz w:val="22"/>
          <w:szCs w:val="22"/>
        </w:rPr>
        <w:t>Helios Matheson IT | Mumbai, India</w:t>
      </w:r>
      <w:r w:rsidRPr="00F138C9">
        <w:rPr>
          <w:b/>
          <w:color w:val="000000"/>
          <w:spacing w:val="4"/>
          <w:sz w:val="22"/>
          <w:szCs w:val="22"/>
        </w:rPr>
        <w:t xml:space="preserve">                                                        </w:t>
      </w:r>
      <w:r>
        <w:rPr>
          <w:b/>
          <w:color w:val="000000"/>
          <w:spacing w:val="4"/>
          <w:sz w:val="22"/>
          <w:szCs w:val="22"/>
        </w:rPr>
        <w:t xml:space="preserve">             </w:t>
      </w:r>
      <w:r w:rsidRPr="00F138C9">
        <w:rPr>
          <w:b/>
          <w:color w:val="000000"/>
          <w:spacing w:val="4"/>
          <w:sz w:val="22"/>
          <w:szCs w:val="22"/>
        </w:rPr>
        <w:t xml:space="preserve"> 01/2012 – 01/2013</w:t>
      </w:r>
    </w:p>
    <w:p w14:paraId="3BE5D6C6" w14:textId="3FF57043" w:rsidR="001D5C7E" w:rsidRPr="00F138C9" w:rsidRDefault="00F138C9" w:rsidP="001D5C7E">
      <w:pPr>
        <w:tabs>
          <w:tab w:val="right" w:pos="10224"/>
        </w:tabs>
        <w:jc w:val="both"/>
        <w:rPr>
          <w:b/>
          <w:color w:val="000000"/>
          <w:spacing w:val="4"/>
          <w:sz w:val="22"/>
          <w:szCs w:val="22"/>
        </w:rPr>
      </w:pPr>
      <w:proofErr w:type="spellStart"/>
      <w:proofErr w:type="gramStart"/>
      <w:r w:rsidRPr="00F138C9">
        <w:rPr>
          <w:b/>
          <w:color w:val="000000"/>
          <w:spacing w:val="4"/>
          <w:sz w:val="22"/>
          <w:szCs w:val="22"/>
        </w:rPr>
        <w:t>Role</w:t>
      </w:r>
      <w:r w:rsidR="0062210F">
        <w:rPr>
          <w:b/>
          <w:color w:val="000000"/>
          <w:spacing w:val="4"/>
          <w:sz w:val="22"/>
          <w:szCs w:val="22"/>
        </w:rPr>
        <w:t>:</w:t>
      </w:r>
      <w:r w:rsidR="001D5C7E" w:rsidRPr="00F138C9">
        <w:rPr>
          <w:b/>
          <w:color w:val="000000"/>
          <w:spacing w:val="4"/>
          <w:sz w:val="22"/>
          <w:szCs w:val="22"/>
        </w:rPr>
        <w:t>Module</w:t>
      </w:r>
      <w:proofErr w:type="spellEnd"/>
      <w:proofErr w:type="gramEnd"/>
      <w:r w:rsidR="001D5C7E" w:rsidRPr="00F138C9">
        <w:rPr>
          <w:b/>
          <w:color w:val="000000"/>
          <w:spacing w:val="4"/>
          <w:sz w:val="22"/>
          <w:szCs w:val="22"/>
        </w:rPr>
        <w:t xml:space="preserve"> Lead </w:t>
      </w:r>
    </w:p>
    <w:p w14:paraId="7B6D34C8" w14:textId="77777777" w:rsidR="001D5C7E" w:rsidRPr="00F138C9" w:rsidRDefault="001D5C7E" w:rsidP="001D5C7E">
      <w:pPr>
        <w:tabs>
          <w:tab w:val="right" w:pos="10224"/>
        </w:tabs>
        <w:jc w:val="both"/>
        <w:rPr>
          <w:b/>
          <w:color w:val="000000"/>
          <w:sz w:val="22"/>
          <w:szCs w:val="22"/>
        </w:rPr>
      </w:pPr>
      <w:r w:rsidRPr="00F138C9">
        <w:rPr>
          <w:b/>
          <w:color w:val="000000"/>
          <w:spacing w:val="4"/>
          <w:sz w:val="22"/>
          <w:szCs w:val="22"/>
        </w:rPr>
        <w:t>Project: Reconciliation Process Development</w:t>
      </w:r>
    </w:p>
    <w:p w14:paraId="26EA49A9" w14:textId="77777777" w:rsidR="004E0270" w:rsidRPr="00F138C9" w:rsidRDefault="004E0270" w:rsidP="004E0270">
      <w:pPr>
        <w:tabs>
          <w:tab w:val="right" w:pos="10224"/>
        </w:tabs>
        <w:jc w:val="both"/>
        <w:rPr>
          <w:b/>
          <w:color w:val="000000"/>
          <w:sz w:val="22"/>
          <w:szCs w:val="22"/>
        </w:rPr>
      </w:pPr>
      <w:r w:rsidRPr="00F138C9">
        <w:rPr>
          <w:b/>
          <w:color w:val="000000"/>
          <w:sz w:val="22"/>
          <w:szCs w:val="22"/>
        </w:rPr>
        <w:t>Responsibilities:</w:t>
      </w:r>
    </w:p>
    <w:p w14:paraId="20078DA3" w14:textId="6924641F"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 xml:space="preserve">Designing layout of reports and </w:t>
      </w:r>
      <w:r w:rsidR="00622DCE" w:rsidRPr="00F138C9">
        <w:rPr>
          <w:color w:val="000000"/>
          <w:sz w:val="22"/>
          <w:szCs w:val="22"/>
        </w:rPr>
        <w:t>determining</w:t>
      </w:r>
      <w:r w:rsidRPr="00F138C9">
        <w:rPr>
          <w:color w:val="000000"/>
          <w:sz w:val="22"/>
          <w:szCs w:val="22"/>
        </w:rPr>
        <w:t xml:space="preserve"> the best way to present data to end users.</w:t>
      </w:r>
    </w:p>
    <w:p w14:paraId="5CD17783"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Implemented Error handling in the SSIS projects. Worked on Migration of database objects from one server to another server.</w:t>
      </w:r>
    </w:p>
    <w:p w14:paraId="6AE2B980" w14:textId="07FC18E9"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 xml:space="preserve">Using SSRS developed various types of reports like List Reports, cross tab Reports, Chart Reports &amp; </w:t>
      </w:r>
      <w:r w:rsidR="0009290F" w:rsidRPr="00F138C9">
        <w:rPr>
          <w:color w:val="000000"/>
          <w:sz w:val="22"/>
          <w:szCs w:val="22"/>
        </w:rPr>
        <w:t>Child,</w:t>
      </w:r>
      <w:r w:rsidRPr="00F138C9">
        <w:rPr>
          <w:color w:val="000000"/>
          <w:sz w:val="22"/>
          <w:szCs w:val="22"/>
        </w:rPr>
        <w:t xml:space="preserve"> and parent reports.</w:t>
      </w:r>
    </w:p>
    <w:p w14:paraId="16F34655"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Extensively worked on designing reports using SQL Server Reporting Services (SSRS).</w:t>
      </w:r>
    </w:p>
    <w:p w14:paraId="170673EF"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Coordinated with business users and implemented OEM Cube enhancements and performance tuning related to cube processing.</w:t>
      </w:r>
    </w:p>
    <w:p w14:paraId="6D9A6885"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Used report Caching, Snap shots, Processing options in Report Manager for report performance.</w:t>
      </w:r>
    </w:p>
    <w:p w14:paraId="57A8A835"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Used CTE’s and Temp tables in dataset for better performance of the reports.</w:t>
      </w:r>
    </w:p>
    <w:p w14:paraId="7C49D6B0" w14:textId="3B65CF6D"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 xml:space="preserve">Created Standard filters, </w:t>
      </w:r>
      <w:r w:rsidR="0009290F" w:rsidRPr="00F138C9">
        <w:rPr>
          <w:color w:val="000000"/>
          <w:sz w:val="22"/>
          <w:szCs w:val="22"/>
        </w:rPr>
        <w:t>calculations,</w:t>
      </w:r>
      <w:r w:rsidRPr="00F138C9">
        <w:rPr>
          <w:color w:val="000000"/>
          <w:sz w:val="22"/>
          <w:szCs w:val="22"/>
        </w:rPr>
        <w:t xml:space="preserve"> and expressions in Reports for report development in SSRS.</w:t>
      </w:r>
    </w:p>
    <w:p w14:paraId="37BE0B2F"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Created simple and ad hoc Reports using Reporting services.</w:t>
      </w:r>
    </w:p>
    <w:p w14:paraId="10BFDD9F"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Created Event Handlers for the Packages using Event Handler Tab.</w:t>
      </w:r>
    </w:p>
    <w:p w14:paraId="2BA5E48B"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Wrote complex stored procedures, functions, Triggers, CTE’s, Temp tables and SQL queries to load data in destination database also to extract data for the reports generation.</w:t>
      </w:r>
    </w:p>
    <w:p w14:paraId="31D68BBC" w14:textId="77777777" w:rsidR="00F20AC3" w:rsidRPr="00F138C9" w:rsidRDefault="00F20AC3" w:rsidP="00F20AC3">
      <w:pPr>
        <w:spacing w:before="40" w:after="40"/>
        <w:jc w:val="both"/>
        <w:rPr>
          <w:color w:val="000000"/>
          <w:sz w:val="22"/>
          <w:szCs w:val="22"/>
        </w:rPr>
      </w:pPr>
    </w:p>
    <w:p w14:paraId="1D5D03CC" w14:textId="410197B3" w:rsidR="00F20AC3" w:rsidRPr="00F138C9" w:rsidRDefault="00F20AC3" w:rsidP="00E3296C">
      <w:pPr>
        <w:tabs>
          <w:tab w:val="right" w:pos="10224"/>
        </w:tabs>
        <w:snapToGrid w:val="0"/>
        <w:jc w:val="both"/>
        <w:rPr>
          <w:b/>
          <w:color w:val="000000"/>
          <w:sz w:val="22"/>
          <w:szCs w:val="22"/>
        </w:rPr>
      </w:pPr>
      <w:r w:rsidRPr="00F138C9">
        <w:rPr>
          <w:b/>
          <w:color w:val="000000"/>
          <w:sz w:val="22"/>
          <w:szCs w:val="22"/>
        </w:rPr>
        <w:t xml:space="preserve">Technologies: MSBI, SSIS, SSRS, </w:t>
      </w:r>
      <w:r w:rsidR="00B92F07" w:rsidRPr="00F138C9">
        <w:rPr>
          <w:b/>
          <w:color w:val="000000"/>
          <w:sz w:val="22"/>
          <w:szCs w:val="22"/>
        </w:rPr>
        <w:t>C#</w:t>
      </w:r>
      <w:r w:rsidRPr="00F138C9">
        <w:rPr>
          <w:b/>
          <w:color w:val="000000"/>
          <w:sz w:val="22"/>
          <w:szCs w:val="22"/>
        </w:rPr>
        <w:t>, SQL Server, SQL.</w:t>
      </w:r>
    </w:p>
    <w:p w14:paraId="1D2C2ED0" w14:textId="7F1F8108" w:rsidR="0080311A" w:rsidRPr="00F138C9" w:rsidRDefault="0080311A" w:rsidP="0080311A">
      <w:pPr>
        <w:tabs>
          <w:tab w:val="right" w:pos="10224"/>
        </w:tabs>
        <w:jc w:val="both"/>
        <w:rPr>
          <w:b/>
          <w:color w:val="000000"/>
          <w:sz w:val="22"/>
          <w:szCs w:val="22"/>
        </w:rPr>
      </w:pPr>
    </w:p>
    <w:p w14:paraId="76A60B9C" w14:textId="77777777" w:rsidR="00931B21" w:rsidRPr="00F138C9" w:rsidRDefault="00931B21" w:rsidP="0080311A">
      <w:pPr>
        <w:tabs>
          <w:tab w:val="right" w:pos="10224"/>
        </w:tabs>
        <w:jc w:val="both"/>
        <w:rPr>
          <w:b/>
          <w:color w:val="000000"/>
          <w:spacing w:val="4"/>
          <w:sz w:val="22"/>
          <w:szCs w:val="22"/>
        </w:rPr>
      </w:pPr>
    </w:p>
    <w:p w14:paraId="78F4F656" w14:textId="46D4D40A" w:rsidR="001D5C7E" w:rsidRPr="00F138C9" w:rsidRDefault="00F138C9" w:rsidP="001D5C7E">
      <w:pPr>
        <w:tabs>
          <w:tab w:val="right" w:pos="10224"/>
        </w:tabs>
        <w:suppressAutoHyphens w:val="0"/>
        <w:jc w:val="both"/>
        <w:rPr>
          <w:b/>
          <w:color w:val="000000"/>
          <w:sz w:val="22"/>
          <w:szCs w:val="22"/>
        </w:rPr>
      </w:pPr>
      <w:r w:rsidRPr="00F138C9">
        <w:rPr>
          <w:b/>
          <w:color w:val="000000"/>
          <w:sz w:val="22"/>
          <w:szCs w:val="22"/>
        </w:rPr>
        <w:lastRenderedPageBreak/>
        <w:t xml:space="preserve">Client: </w:t>
      </w:r>
      <w:r w:rsidR="001D5C7E" w:rsidRPr="00F138C9">
        <w:rPr>
          <w:b/>
          <w:color w:val="000000"/>
          <w:sz w:val="22"/>
          <w:szCs w:val="22"/>
        </w:rPr>
        <w:t>Tata Consultancy Service | Mumbai, India</w:t>
      </w:r>
      <w:r w:rsidRPr="00F138C9">
        <w:rPr>
          <w:b/>
          <w:color w:val="000000"/>
          <w:sz w:val="22"/>
          <w:szCs w:val="22"/>
        </w:rPr>
        <w:t xml:space="preserve">                                                   </w:t>
      </w:r>
      <w:r>
        <w:rPr>
          <w:b/>
          <w:color w:val="000000"/>
          <w:sz w:val="22"/>
          <w:szCs w:val="22"/>
        </w:rPr>
        <w:t xml:space="preserve">             </w:t>
      </w:r>
      <w:r w:rsidRPr="00F138C9">
        <w:rPr>
          <w:b/>
          <w:color w:val="000000"/>
          <w:sz w:val="22"/>
          <w:szCs w:val="22"/>
        </w:rPr>
        <w:t xml:space="preserve"> </w:t>
      </w:r>
      <w:r>
        <w:rPr>
          <w:b/>
          <w:color w:val="000000"/>
          <w:sz w:val="22"/>
          <w:szCs w:val="22"/>
        </w:rPr>
        <w:t xml:space="preserve">     </w:t>
      </w:r>
      <w:r w:rsidRPr="00F138C9">
        <w:rPr>
          <w:b/>
          <w:color w:val="000000"/>
          <w:sz w:val="22"/>
          <w:szCs w:val="22"/>
        </w:rPr>
        <w:t>09/2007 – 01/2012</w:t>
      </w:r>
    </w:p>
    <w:p w14:paraId="689B4AF5" w14:textId="42B0FD6E" w:rsidR="001D5C7E" w:rsidRPr="00F138C9" w:rsidRDefault="00F138C9" w:rsidP="001D5C7E">
      <w:pPr>
        <w:tabs>
          <w:tab w:val="right" w:pos="10224"/>
        </w:tabs>
        <w:suppressAutoHyphens w:val="0"/>
        <w:jc w:val="both"/>
        <w:rPr>
          <w:b/>
          <w:color w:val="000000"/>
          <w:spacing w:val="4"/>
          <w:sz w:val="22"/>
          <w:szCs w:val="22"/>
        </w:rPr>
      </w:pPr>
      <w:r w:rsidRPr="00F138C9">
        <w:rPr>
          <w:b/>
          <w:color w:val="000000"/>
          <w:sz w:val="22"/>
          <w:szCs w:val="22"/>
        </w:rPr>
        <w:t xml:space="preserve">Role: </w:t>
      </w:r>
      <w:r w:rsidR="001D5C7E" w:rsidRPr="00F138C9">
        <w:rPr>
          <w:b/>
          <w:color w:val="000000"/>
          <w:sz w:val="22"/>
          <w:szCs w:val="22"/>
        </w:rPr>
        <w:t xml:space="preserve">Lead Developer </w:t>
      </w:r>
    </w:p>
    <w:p w14:paraId="289793D0" w14:textId="77777777" w:rsidR="001D5C7E" w:rsidRPr="00F138C9" w:rsidRDefault="001D5C7E" w:rsidP="001D5C7E">
      <w:pPr>
        <w:tabs>
          <w:tab w:val="right" w:pos="10224"/>
        </w:tabs>
        <w:jc w:val="both"/>
        <w:rPr>
          <w:color w:val="000000"/>
          <w:spacing w:val="4"/>
          <w:sz w:val="22"/>
          <w:szCs w:val="22"/>
        </w:rPr>
      </w:pPr>
      <w:r w:rsidRPr="00F138C9">
        <w:rPr>
          <w:b/>
          <w:color w:val="000000"/>
          <w:spacing w:val="4"/>
          <w:sz w:val="22"/>
          <w:szCs w:val="22"/>
        </w:rPr>
        <w:t>Project: Honeywell Integrated Estimation Tool</w:t>
      </w:r>
    </w:p>
    <w:p w14:paraId="0518B2E9" w14:textId="77777777" w:rsidR="004E0270" w:rsidRPr="00F138C9" w:rsidRDefault="004E0270" w:rsidP="004E0270">
      <w:pPr>
        <w:tabs>
          <w:tab w:val="right" w:pos="10224"/>
        </w:tabs>
        <w:jc w:val="both"/>
        <w:rPr>
          <w:b/>
          <w:color w:val="000000"/>
          <w:sz w:val="22"/>
          <w:szCs w:val="22"/>
        </w:rPr>
      </w:pPr>
      <w:r w:rsidRPr="00F138C9">
        <w:rPr>
          <w:b/>
          <w:color w:val="000000"/>
          <w:sz w:val="22"/>
          <w:szCs w:val="22"/>
        </w:rPr>
        <w:t>Responsibilities:</w:t>
      </w:r>
    </w:p>
    <w:p w14:paraId="74B5305B"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Using SSIS Using created different transformations like excel source, data conversions, lookup, merge join, derived column, OLEDB command, derived columns, OLEDB destination, etc.</w:t>
      </w:r>
    </w:p>
    <w:p w14:paraId="660D1309" w14:textId="05D20808"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 xml:space="preserve">Using SSRS developed various types of reports like List Reports, cross tab Reports, Chart Reports &amp; </w:t>
      </w:r>
      <w:r w:rsidR="00046413" w:rsidRPr="00F138C9">
        <w:rPr>
          <w:color w:val="000000"/>
          <w:sz w:val="22"/>
          <w:szCs w:val="22"/>
        </w:rPr>
        <w:t>Child,</w:t>
      </w:r>
      <w:r w:rsidRPr="00F138C9">
        <w:rPr>
          <w:color w:val="000000"/>
          <w:sz w:val="22"/>
          <w:szCs w:val="22"/>
        </w:rPr>
        <w:t xml:space="preserve"> and parent reports.</w:t>
      </w:r>
    </w:p>
    <w:p w14:paraId="1EA02367"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Implemented Standard filters, calculations, functions in Reports for report development in SSRS.</w:t>
      </w:r>
    </w:p>
    <w:p w14:paraId="007AE5D0"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Develop Backup &amp; Restore scripts for Environment Preparation.</w:t>
      </w:r>
    </w:p>
    <w:p w14:paraId="05CF034E"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Created complex charts and ad hoc Reports using Reporting services.</w:t>
      </w:r>
    </w:p>
    <w:p w14:paraId="71BE774A" w14:textId="33BD6690"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 xml:space="preserve">Created reports with parameters, functions, value, textbox, </w:t>
      </w:r>
      <w:r w:rsidR="00046413" w:rsidRPr="00F138C9">
        <w:rPr>
          <w:color w:val="000000"/>
          <w:sz w:val="22"/>
          <w:szCs w:val="22"/>
        </w:rPr>
        <w:t>date,</w:t>
      </w:r>
      <w:r w:rsidRPr="00F138C9">
        <w:rPr>
          <w:color w:val="000000"/>
          <w:sz w:val="22"/>
          <w:szCs w:val="22"/>
        </w:rPr>
        <w:t xml:space="preserve"> and time and </w:t>
      </w:r>
      <w:r w:rsidR="004C6A7A" w:rsidRPr="00F138C9">
        <w:rPr>
          <w:color w:val="000000"/>
          <w:sz w:val="22"/>
          <w:szCs w:val="22"/>
        </w:rPr>
        <w:t>deployed them</w:t>
      </w:r>
      <w:r w:rsidRPr="00F138C9">
        <w:rPr>
          <w:color w:val="000000"/>
          <w:sz w:val="22"/>
          <w:szCs w:val="22"/>
        </w:rPr>
        <w:t xml:space="preserve"> to production.</w:t>
      </w:r>
    </w:p>
    <w:p w14:paraId="32F340D0"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Wrote SQL queries to extract data for the reports generation.</w:t>
      </w:r>
    </w:p>
    <w:p w14:paraId="390A2795"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Involved in Requirement gathering, Designing, and Development of Factory (Distribution) database.</w:t>
      </w:r>
    </w:p>
    <w:p w14:paraId="559D458F"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Involved in Acquisition of data from various data sources to Staging database and integration.</w:t>
      </w:r>
    </w:p>
    <w:p w14:paraId="60D95DE9" w14:textId="28571B52"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Designed and developed SSRS Reports</w:t>
      </w:r>
      <w:r w:rsidR="00B92F07" w:rsidRPr="00F138C9">
        <w:rPr>
          <w:color w:val="000000"/>
          <w:sz w:val="22"/>
          <w:szCs w:val="22"/>
        </w:rPr>
        <w:t>.</w:t>
      </w:r>
    </w:p>
    <w:p w14:paraId="0DF493EE" w14:textId="4ACF9C80"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 xml:space="preserve">Responsible for the </w:t>
      </w:r>
      <w:r w:rsidR="004C6A7A" w:rsidRPr="00F138C9">
        <w:rPr>
          <w:color w:val="000000"/>
          <w:sz w:val="22"/>
          <w:szCs w:val="22"/>
        </w:rPr>
        <w:t>development</w:t>
      </w:r>
      <w:r w:rsidRPr="00F138C9">
        <w:rPr>
          <w:color w:val="000000"/>
          <w:sz w:val="22"/>
          <w:szCs w:val="22"/>
        </w:rPr>
        <w:t xml:space="preserve"> of Stored Procedures, SQL Jobs.</w:t>
      </w:r>
    </w:p>
    <w:p w14:paraId="7ADBD498"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Improving performance of SQL queries using indexes, Table partitioning etc.</w:t>
      </w:r>
    </w:p>
    <w:p w14:paraId="5E77C1D4"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Involved in Performance tuning of CUBE processing and MDX Queries.</w:t>
      </w:r>
    </w:p>
    <w:p w14:paraId="3353D089" w14:textId="28979352"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 xml:space="preserve">Created SSIS packages to transfer data between OLTP and OLAP </w:t>
      </w:r>
      <w:r w:rsidR="004C6A7A" w:rsidRPr="00F138C9">
        <w:rPr>
          <w:color w:val="000000"/>
          <w:sz w:val="22"/>
          <w:szCs w:val="22"/>
        </w:rPr>
        <w:t>databases.</w:t>
      </w:r>
    </w:p>
    <w:p w14:paraId="3173EE8A" w14:textId="77777777" w:rsidR="001D5C7E" w:rsidRPr="00F138C9" w:rsidRDefault="001D5C7E" w:rsidP="001D5C7E">
      <w:pPr>
        <w:numPr>
          <w:ilvl w:val="0"/>
          <w:numId w:val="4"/>
        </w:numPr>
        <w:spacing w:before="40" w:after="40"/>
        <w:jc w:val="both"/>
        <w:rPr>
          <w:color w:val="000000"/>
          <w:sz w:val="22"/>
          <w:szCs w:val="22"/>
        </w:rPr>
      </w:pPr>
      <w:r w:rsidRPr="00F138C9">
        <w:rPr>
          <w:color w:val="000000"/>
          <w:sz w:val="22"/>
          <w:szCs w:val="22"/>
        </w:rPr>
        <w:t>Co-coordinating with all the dependent application teams during the implementation window.</w:t>
      </w:r>
    </w:p>
    <w:p w14:paraId="28B729C1" w14:textId="77777777" w:rsidR="00E3296C" w:rsidRPr="00F138C9" w:rsidRDefault="00E3296C" w:rsidP="00720339">
      <w:pPr>
        <w:tabs>
          <w:tab w:val="right" w:pos="10224"/>
        </w:tabs>
        <w:jc w:val="both"/>
        <w:rPr>
          <w:b/>
          <w:bCs/>
          <w:color w:val="000000"/>
          <w:spacing w:val="4"/>
          <w:sz w:val="22"/>
          <w:szCs w:val="22"/>
        </w:rPr>
      </w:pPr>
    </w:p>
    <w:p w14:paraId="2CFBF5D4" w14:textId="385B7C2A" w:rsidR="0080311A" w:rsidRPr="00F138C9" w:rsidRDefault="0080311A" w:rsidP="00720339">
      <w:pPr>
        <w:tabs>
          <w:tab w:val="right" w:pos="10224"/>
        </w:tabs>
        <w:jc w:val="both"/>
        <w:rPr>
          <w:b/>
          <w:bCs/>
          <w:color w:val="000000"/>
          <w:spacing w:val="4"/>
          <w:sz w:val="22"/>
          <w:szCs w:val="22"/>
        </w:rPr>
      </w:pPr>
      <w:r w:rsidRPr="00F138C9">
        <w:rPr>
          <w:b/>
          <w:bCs/>
          <w:color w:val="000000"/>
          <w:spacing w:val="4"/>
          <w:sz w:val="22"/>
          <w:szCs w:val="22"/>
        </w:rPr>
        <w:t>Technologies: MBSI, SSRS, SSIS, SQL Server, SQL, Oracle, T-SQL.</w:t>
      </w:r>
    </w:p>
    <w:p w14:paraId="55AF631E" w14:textId="77777777" w:rsidR="0080311A" w:rsidRPr="00F138C9" w:rsidRDefault="0080311A" w:rsidP="0080311A">
      <w:pPr>
        <w:tabs>
          <w:tab w:val="right" w:pos="10224"/>
        </w:tabs>
        <w:jc w:val="right"/>
        <w:rPr>
          <w:color w:val="000000"/>
          <w:spacing w:val="4"/>
          <w:sz w:val="22"/>
          <w:szCs w:val="22"/>
        </w:rPr>
      </w:pPr>
    </w:p>
    <w:p w14:paraId="76E56044" w14:textId="77777777" w:rsidR="0080311A" w:rsidRPr="00F138C9" w:rsidRDefault="0080311A" w:rsidP="0080311A">
      <w:pPr>
        <w:tabs>
          <w:tab w:val="right" w:pos="10224"/>
        </w:tabs>
        <w:jc w:val="both"/>
        <w:rPr>
          <w:b/>
          <w:color w:val="000000"/>
          <w:spacing w:val="4"/>
          <w:sz w:val="22"/>
          <w:szCs w:val="22"/>
        </w:rPr>
      </w:pPr>
    </w:p>
    <w:p w14:paraId="5D24D5EF" w14:textId="77777777" w:rsidR="0080311A" w:rsidRPr="00F138C9" w:rsidRDefault="0080311A" w:rsidP="00720339">
      <w:pPr>
        <w:tabs>
          <w:tab w:val="right" w:pos="10224"/>
        </w:tabs>
        <w:jc w:val="both"/>
        <w:rPr>
          <w:color w:val="000000"/>
          <w:spacing w:val="4"/>
          <w:sz w:val="22"/>
          <w:szCs w:val="22"/>
        </w:rPr>
      </w:pPr>
    </w:p>
    <w:sectPr w:rsidR="0080311A" w:rsidRPr="00F138C9" w:rsidSect="002F6464">
      <w:headerReference w:type="default" r:id="rId12"/>
      <w:footerReference w:type="default" r:id="rId13"/>
      <w:footnotePr>
        <w:pos w:val="beneathText"/>
      </w:footnotePr>
      <w:pgSz w:w="12240" w:h="15840"/>
      <w:pgMar w:top="360" w:right="1008" w:bottom="776" w:left="1008"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BC83E" w14:textId="77777777" w:rsidR="00E213BD" w:rsidRDefault="00E213BD">
      <w:r>
        <w:separator/>
      </w:r>
    </w:p>
  </w:endnote>
  <w:endnote w:type="continuationSeparator" w:id="0">
    <w:p w14:paraId="13B8E2B1" w14:textId="77777777" w:rsidR="00E213BD" w:rsidRDefault="00E2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tique Olive">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467A1" w14:textId="77777777" w:rsidR="00927105" w:rsidRPr="003629CD" w:rsidRDefault="00883B3B" w:rsidP="00DB7B5E">
    <w:pPr>
      <w:pStyle w:val="Footer"/>
      <w:tabs>
        <w:tab w:val="clear" w:pos="4320"/>
        <w:tab w:val="clear" w:pos="8640"/>
        <w:tab w:val="right" w:pos="-4500"/>
        <w:tab w:val="right" w:pos="10224"/>
      </w:tabs>
      <w:rPr>
        <w:rFonts w:ascii="Calibri" w:hAnsi="Calibri" w:cs="Calibri"/>
        <w:sz w:val="22"/>
        <w:szCs w:val="22"/>
      </w:rPr>
    </w:pPr>
    <w:r w:rsidRPr="003629CD">
      <w:rPr>
        <w:rFonts w:ascii="Calibri" w:hAnsi="Calibri" w:cs="Calibri"/>
        <w:bCs/>
        <w:sz w:val="22"/>
        <w:szCs w:val="22"/>
        <w:lang w:val="pt-PT"/>
      </w:rPr>
      <w:tab/>
    </w:r>
    <w:r w:rsidRPr="003629CD">
      <w:rPr>
        <w:rStyle w:val="PageNumber"/>
        <w:rFonts w:ascii="Calibri" w:hAnsi="Calibri" w:cs="Calibri"/>
        <w:sz w:val="22"/>
        <w:szCs w:val="22"/>
      </w:rPr>
      <w:fldChar w:fldCharType="begin"/>
    </w:r>
    <w:r w:rsidRPr="003629CD">
      <w:rPr>
        <w:rStyle w:val="PageNumber"/>
        <w:rFonts w:ascii="Calibri" w:hAnsi="Calibri" w:cs="Calibri"/>
        <w:sz w:val="22"/>
        <w:szCs w:val="22"/>
      </w:rPr>
      <w:instrText xml:space="preserve"> PAGE </w:instrText>
    </w:r>
    <w:r w:rsidRPr="003629CD">
      <w:rPr>
        <w:rStyle w:val="PageNumber"/>
        <w:rFonts w:ascii="Calibri" w:hAnsi="Calibri" w:cs="Calibri"/>
        <w:sz w:val="22"/>
        <w:szCs w:val="22"/>
      </w:rPr>
      <w:fldChar w:fldCharType="separate"/>
    </w:r>
    <w:r>
      <w:rPr>
        <w:rStyle w:val="PageNumber"/>
        <w:rFonts w:ascii="Calibri" w:hAnsi="Calibri" w:cs="Calibri"/>
        <w:noProof/>
        <w:sz w:val="22"/>
        <w:szCs w:val="22"/>
      </w:rPr>
      <w:t>1</w:t>
    </w:r>
    <w:r w:rsidRPr="003629CD">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AA521" w14:textId="77777777" w:rsidR="00E213BD" w:rsidRDefault="00E213BD">
      <w:r>
        <w:separator/>
      </w:r>
    </w:p>
  </w:footnote>
  <w:footnote w:type="continuationSeparator" w:id="0">
    <w:p w14:paraId="70D3DEC1" w14:textId="77777777" w:rsidR="00E213BD" w:rsidRDefault="00E2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D5969" w14:textId="77777777" w:rsidR="00927105" w:rsidRDefault="00927105" w:rsidP="00FA54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8"/>
    <w:multiLevelType w:val="singleLevel"/>
    <w:tmpl w:val="00000008"/>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06895798"/>
    <w:multiLevelType w:val="hybridMultilevel"/>
    <w:tmpl w:val="2FFE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00B91"/>
    <w:multiLevelType w:val="multilevel"/>
    <w:tmpl w:val="D36C6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024FD"/>
    <w:multiLevelType w:val="hybridMultilevel"/>
    <w:tmpl w:val="81AC0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0A89"/>
    <w:multiLevelType w:val="hybridMultilevel"/>
    <w:tmpl w:val="C31EE9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3A02DB6"/>
    <w:multiLevelType w:val="hybridMultilevel"/>
    <w:tmpl w:val="C0D4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9425C"/>
    <w:multiLevelType w:val="hybridMultilevel"/>
    <w:tmpl w:val="2E444D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79F2C48"/>
    <w:multiLevelType w:val="hybridMultilevel"/>
    <w:tmpl w:val="230027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A8D15BB"/>
    <w:multiLevelType w:val="hybridMultilevel"/>
    <w:tmpl w:val="C290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70C3C"/>
    <w:multiLevelType w:val="hybridMultilevel"/>
    <w:tmpl w:val="35F44B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68BF2D5E"/>
    <w:multiLevelType w:val="hybridMultilevel"/>
    <w:tmpl w:val="45BA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5454D"/>
    <w:multiLevelType w:val="hybridMultilevel"/>
    <w:tmpl w:val="B2AABA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3DC20CA"/>
    <w:multiLevelType w:val="hybridMultilevel"/>
    <w:tmpl w:val="193458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1"/>
  </w:num>
  <w:num w:numId="6">
    <w:abstractNumId w:val="4"/>
  </w:num>
  <w:num w:numId="7">
    <w:abstractNumId w:val="3"/>
  </w:num>
  <w:num w:numId="8">
    <w:abstractNumId w:val="9"/>
  </w:num>
  <w:num w:numId="9">
    <w:abstractNumId w:val="12"/>
  </w:num>
  <w:num w:numId="10">
    <w:abstractNumId w:val="10"/>
  </w:num>
  <w:num w:numId="11">
    <w:abstractNumId w:val="8"/>
  </w:num>
  <w:num w:numId="12">
    <w:abstractNumId w:val="6"/>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28D3"/>
    <w:rsid w:val="000108A6"/>
    <w:rsid w:val="000166C1"/>
    <w:rsid w:val="000238A3"/>
    <w:rsid w:val="00035456"/>
    <w:rsid w:val="00035DF6"/>
    <w:rsid w:val="000454D5"/>
    <w:rsid w:val="00046413"/>
    <w:rsid w:val="00052BC4"/>
    <w:rsid w:val="00055800"/>
    <w:rsid w:val="00083B38"/>
    <w:rsid w:val="0009290F"/>
    <w:rsid w:val="000946CB"/>
    <w:rsid w:val="000A4475"/>
    <w:rsid w:val="000D2600"/>
    <w:rsid w:val="000D2CB6"/>
    <w:rsid w:val="000D33DF"/>
    <w:rsid w:val="000D481B"/>
    <w:rsid w:val="000D5279"/>
    <w:rsid w:val="000D5D22"/>
    <w:rsid w:val="000E4B8E"/>
    <w:rsid w:val="000F0991"/>
    <w:rsid w:val="001020D7"/>
    <w:rsid w:val="00114774"/>
    <w:rsid w:val="00123045"/>
    <w:rsid w:val="001413A4"/>
    <w:rsid w:val="001876E2"/>
    <w:rsid w:val="001A67DC"/>
    <w:rsid w:val="001A6F63"/>
    <w:rsid w:val="001B0D3A"/>
    <w:rsid w:val="001D5C7E"/>
    <w:rsid w:val="001E6DE2"/>
    <w:rsid w:val="001F0982"/>
    <w:rsid w:val="002162B5"/>
    <w:rsid w:val="00226368"/>
    <w:rsid w:val="0023032E"/>
    <w:rsid w:val="002364A1"/>
    <w:rsid w:val="0024745E"/>
    <w:rsid w:val="002644A8"/>
    <w:rsid w:val="00265ED3"/>
    <w:rsid w:val="002A2C31"/>
    <w:rsid w:val="002B01DF"/>
    <w:rsid w:val="002E4D47"/>
    <w:rsid w:val="002E7BB3"/>
    <w:rsid w:val="002F6464"/>
    <w:rsid w:val="003004BB"/>
    <w:rsid w:val="00330563"/>
    <w:rsid w:val="003337D1"/>
    <w:rsid w:val="00351004"/>
    <w:rsid w:val="003628B1"/>
    <w:rsid w:val="003A631F"/>
    <w:rsid w:val="003C065D"/>
    <w:rsid w:val="003C4644"/>
    <w:rsid w:val="003C74CB"/>
    <w:rsid w:val="003E380E"/>
    <w:rsid w:val="003E4927"/>
    <w:rsid w:val="003F1598"/>
    <w:rsid w:val="003F1DFF"/>
    <w:rsid w:val="004103D5"/>
    <w:rsid w:val="0042192B"/>
    <w:rsid w:val="004367AD"/>
    <w:rsid w:val="0044004F"/>
    <w:rsid w:val="004413DA"/>
    <w:rsid w:val="004605C5"/>
    <w:rsid w:val="004650AC"/>
    <w:rsid w:val="004830BF"/>
    <w:rsid w:val="00494BD5"/>
    <w:rsid w:val="004A36AE"/>
    <w:rsid w:val="004A7DED"/>
    <w:rsid w:val="004B3940"/>
    <w:rsid w:val="004B60FA"/>
    <w:rsid w:val="004C6A7A"/>
    <w:rsid w:val="004E0270"/>
    <w:rsid w:val="0051148B"/>
    <w:rsid w:val="005162C4"/>
    <w:rsid w:val="005538F1"/>
    <w:rsid w:val="00554333"/>
    <w:rsid w:val="0057569B"/>
    <w:rsid w:val="0059142E"/>
    <w:rsid w:val="005A3ADF"/>
    <w:rsid w:val="005A4D95"/>
    <w:rsid w:val="005C30B6"/>
    <w:rsid w:val="00611A60"/>
    <w:rsid w:val="0062210F"/>
    <w:rsid w:val="00622DCE"/>
    <w:rsid w:val="006279B0"/>
    <w:rsid w:val="00635345"/>
    <w:rsid w:val="00641789"/>
    <w:rsid w:val="00646E4E"/>
    <w:rsid w:val="00664A1E"/>
    <w:rsid w:val="006701F6"/>
    <w:rsid w:val="00676722"/>
    <w:rsid w:val="00681283"/>
    <w:rsid w:val="006817B1"/>
    <w:rsid w:val="006854E2"/>
    <w:rsid w:val="00696AA5"/>
    <w:rsid w:val="006B2DC9"/>
    <w:rsid w:val="00710C95"/>
    <w:rsid w:val="00713000"/>
    <w:rsid w:val="00720339"/>
    <w:rsid w:val="00733049"/>
    <w:rsid w:val="00736BF3"/>
    <w:rsid w:val="00765E5C"/>
    <w:rsid w:val="00785D66"/>
    <w:rsid w:val="00786D98"/>
    <w:rsid w:val="007B0707"/>
    <w:rsid w:val="007B79AF"/>
    <w:rsid w:val="007C784F"/>
    <w:rsid w:val="007E078F"/>
    <w:rsid w:val="007E2A96"/>
    <w:rsid w:val="007F56F1"/>
    <w:rsid w:val="0080311A"/>
    <w:rsid w:val="00806A6C"/>
    <w:rsid w:val="00814B18"/>
    <w:rsid w:val="008153D2"/>
    <w:rsid w:val="008331B6"/>
    <w:rsid w:val="008333E6"/>
    <w:rsid w:val="008334F8"/>
    <w:rsid w:val="00872016"/>
    <w:rsid w:val="0088229D"/>
    <w:rsid w:val="008823AB"/>
    <w:rsid w:val="00883B3B"/>
    <w:rsid w:val="008A4D4C"/>
    <w:rsid w:val="008C34A1"/>
    <w:rsid w:val="008C3DEB"/>
    <w:rsid w:val="008D19CC"/>
    <w:rsid w:val="008F5C68"/>
    <w:rsid w:val="009106D4"/>
    <w:rsid w:val="00922E2B"/>
    <w:rsid w:val="00927105"/>
    <w:rsid w:val="00931B21"/>
    <w:rsid w:val="00956D3D"/>
    <w:rsid w:val="009769CC"/>
    <w:rsid w:val="00980A45"/>
    <w:rsid w:val="0099585A"/>
    <w:rsid w:val="009C42B4"/>
    <w:rsid w:val="009D3666"/>
    <w:rsid w:val="009D3C86"/>
    <w:rsid w:val="009E61FC"/>
    <w:rsid w:val="009F2FFA"/>
    <w:rsid w:val="009F3770"/>
    <w:rsid w:val="00A1108F"/>
    <w:rsid w:val="00A12144"/>
    <w:rsid w:val="00A2157D"/>
    <w:rsid w:val="00A3266F"/>
    <w:rsid w:val="00A51C63"/>
    <w:rsid w:val="00A65D4A"/>
    <w:rsid w:val="00A70D04"/>
    <w:rsid w:val="00A7272E"/>
    <w:rsid w:val="00A728D3"/>
    <w:rsid w:val="00A81840"/>
    <w:rsid w:val="00A9034B"/>
    <w:rsid w:val="00AB439E"/>
    <w:rsid w:val="00AE52EE"/>
    <w:rsid w:val="00B0422B"/>
    <w:rsid w:val="00B06010"/>
    <w:rsid w:val="00B27D5B"/>
    <w:rsid w:val="00B35810"/>
    <w:rsid w:val="00B41430"/>
    <w:rsid w:val="00B41E4E"/>
    <w:rsid w:val="00B67375"/>
    <w:rsid w:val="00B717A4"/>
    <w:rsid w:val="00B73DE6"/>
    <w:rsid w:val="00B90193"/>
    <w:rsid w:val="00B92F07"/>
    <w:rsid w:val="00BB08E8"/>
    <w:rsid w:val="00BB0B48"/>
    <w:rsid w:val="00BB2527"/>
    <w:rsid w:val="00BB35C0"/>
    <w:rsid w:val="00BB6D89"/>
    <w:rsid w:val="00BC235C"/>
    <w:rsid w:val="00C137AE"/>
    <w:rsid w:val="00C210BD"/>
    <w:rsid w:val="00C53509"/>
    <w:rsid w:val="00C83856"/>
    <w:rsid w:val="00C9299F"/>
    <w:rsid w:val="00C94AB4"/>
    <w:rsid w:val="00CA11C2"/>
    <w:rsid w:val="00CB6EA2"/>
    <w:rsid w:val="00CB7BE9"/>
    <w:rsid w:val="00CC17A6"/>
    <w:rsid w:val="00CD0AB0"/>
    <w:rsid w:val="00CF2F4A"/>
    <w:rsid w:val="00CF7278"/>
    <w:rsid w:val="00D01A58"/>
    <w:rsid w:val="00D14A0D"/>
    <w:rsid w:val="00D16A15"/>
    <w:rsid w:val="00D347AC"/>
    <w:rsid w:val="00D430A6"/>
    <w:rsid w:val="00D457C9"/>
    <w:rsid w:val="00D60612"/>
    <w:rsid w:val="00D6353D"/>
    <w:rsid w:val="00D72671"/>
    <w:rsid w:val="00D7532F"/>
    <w:rsid w:val="00DA6F91"/>
    <w:rsid w:val="00DA7CE0"/>
    <w:rsid w:val="00DB55DE"/>
    <w:rsid w:val="00DC3475"/>
    <w:rsid w:val="00DC6686"/>
    <w:rsid w:val="00DC7241"/>
    <w:rsid w:val="00DE1D5A"/>
    <w:rsid w:val="00DE5939"/>
    <w:rsid w:val="00DF7A99"/>
    <w:rsid w:val="00E0339B"/>
    <w:rsid w:val="00E213BD"/>
    <w:rsid w:val="00E268FC"/>
    <w:rsid w:val="00E31CE0"/>
    <w:rsid w:val="00E3296C"/>
    <w:rsid w:val="00E411E5"/>
    <w:rsid w:val="00E56575"/>
    <w:rsid w:val="00E5681F"/>
    <w:rsid w:val="00EB3429"/>
    <w:rsid w:val="00EB4124"/>
    <w:rsid w:val="00F11721"/>
    <w:rsid w:val="00F120D8"/>
    <w:rsid w:val="00F138C9"/>
    <w:rsid w:val="00F20AC3"/>
    <w:rsid w:val="00F4130F"/>
    <w:rsid w:val="00F5461B"/>
    <w:rsid w:val="00F61651"/>
    <w:rsid w:val="00F67B76"/>
    <w:rsid w:val="00F72421"/>
    <w:rsid w:val="00F7616B"/>
    <w:rsid w:val="00F8125E"/>
    <w:rsid w:val="00F918A4"/>
    <w:rsid w:val="00F94DC4"/>
    <w:rsid w:val="00FA202F"/>
    <w:rsid w:val="00FB1A46"/>
    <w:rsid w:val="00FD435C"/>
    <w:rsid w:val="00FD7B87"/>
    <w:rsid w:val="00FF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5D5DF"/>
  <w15:chartTrackingRefBased/>
  <w15:docId w15:val="{A5732A42-5B88-4EEC-8EDD-CC744F81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8D3"/>
    <w:pPr>
      <w:suppressAutoHyphens/>
      <w:spacing w:after="0" w:line="240" w:lineRule="auto"/>
    </w:pPr>
    <w:rPr>
      <w:rFonts w:ascii="Times New Roman" w:eastAsia="Times New Roman" w:hAnsi="Times New Roman" w:cs="Times New Roman"/>
      <w:kern w:val="0"/>
      <w:sz w:val="24"/>
      <w:szCs w:val="24"/>
      <w:lang w:eastAsia="ar-SA"/>
    </w:rPr>
  </w:style>
  <w:style w:type="paragraph" w:styleId="Heading5">
    <w:name w:val="heading 5"/>
    <w:basedOn w:val="Normal"/>
    <w:next w:val="Normal"/>
    <w:link w:val="Heading5Char"/>
    <w:qFormat/>
    <w:rsid w:val="00A728D3"/>
    <w:pPr>
      <w:keepNext/>
      <w:shd w:val="clear" w:color="auto" w:fill="E5E5E5"/>
      <w:tabs>
        <w:tab w:val="num" w:pos="0"/>
      </w:tabs>
      <w:spacing w:before="240"/>
      <w:jc w:val="both"/>
      <w:outlineLvl w:val="4"/>
    </w:pPr>
    <w:rPr>
      <w:rFonts w:ascii="Antique Olive" w:hAnsi="Antique Olive"/>
      <w:b/>
      <w:smallCaps/>
      <w:sz w:val="20"/>
      <w:szCs w:val="20"/>
      <w:u w:val="word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728D3"/>
    <w:rPr>
      <w:rFonts w:ascii="Antique Olive" w:eastAsia="Times New Roman" w:hAnsi="Antique Olive" w:cs="Times New Roman"/>
      <w:b/>
      <w:smallCaps/>
      <w:kern w:val="0"/>
      <w:sz w:val="20"/>
      <w:szCs w:val="20"/>
      <w:u w:val="words"/>
      <w:shd w:val="clear" w:color="auto" w:fill="E5E5E5"/>
      <w:lang w:val="en-GB" w:eastAsia="ar-SA"/>
    </w:rPr>
  </w:style>
  <w:style w:type="character" w:styleId="PageNumber">
    <w:name w:val="page number"/>
    <w:basedOn w:val="DefaultParagraphFont"/>
    <w:rsid w:val="00A728D3"/>
  </w:style>
  <w:style w:type="paragraph" w:styleId="Header">
    <w:name w:val="header"/>
    <w:basedOn w:val="Normal"/>
    <w:link w:val="HeaderChar"/>
    <w:rsid w:val="00A728D3"/>
    <w:pPr>
      <w:tabs>
        <w:tab w:val="center" w:pos="4320"/>
        <w:tab w:val="right" w:pos="8640"/>
      </w:tabs>
    </w:pPr>
  </w:style>
  <w:style w:type="character" w:customStyle="1" w:styleId="HeaderChar">
    <w:name w:val="Header Char"/>
    <w:basedOn w:val="DefaultParagraphFont"/>
    <w:link w:val="Header"/>
    <w:rsid w:val="00A728D3"/>
    <w:rPr>
      <w:rFonts w:ascii="Times New Roman" w:eastAsia="Times New Roman" w:hAnsi="Times New Roman" w:cs="Times New Roman"/>
      <w:kern w:val="0"/>
      <w:sz w:val="24"/>
      <w:szCs w:val="24"/>
      <w:lang w:eastAsia="ar-SA"/>
    </w:rPr>
  </w:style>
  <w:style w:type="paragraph" w:styleId="Footer">
    <w:name w:val="footer"/>
    <w:basedOn w:val="Normal"/>
    <w:link w:val="FooterChar"/>
    <w:rsid w:val="00A728D3"/>
    <w:pPr>
      <w:tabs>
        <w:tab w:val="center" w:pos="4320"/>
        <w:tab w:val="right" w:pos="8640"/>
      </w:tabs>
    </w:pPr>
  </w:style>
  <w:style w:type="character" w:customStyle="1" w:styleId="FooterChar">
    <w:name w:val="Footer Char"/>
    <w:basedOn w:val="DefaultParagraphFont"/>
    <w:link w:val="Footer"/>
    <w:rsid w:val="00A728D3"/>
    <w:rPr>
      <w:rFonts w:ascii="Times New Roman" w:eastAsia="Times New Roman" w:hAnsi="Times New Roman" w:cs="Times New Roman"/>
      <w:kern w:val="0"/>
      <w:sz w:val="24"/>
      <w:szCs w:val="24"/>
      <w:lang w:eastAsia="ar-SA"/>
    </w:rPr>
  </w:style>
  <w:style w:type="paragraph" w:styleId="ListParagraph">
    <w:name w:val="List Paragraph"/>
    <w:basedOn w:val="Normal"/>
    <w:uiPriority w:val="34"/>
    <w:qFormat/>
    <w:rsid w:val="00A728D3"/>
    <w:pPr>
      <w:ind w:left="720"/>
      <w:contextualSpacing/>
    </w:pPr>
  </w:style>
  <w:style w:type="character" w:styleId="Hyperlink">
    <w:name w:val="Hyperlink"/>
    <w:basedOn w:val="DefaultParagraphFont"/>
    <w:rsid w:val="00A728D3"/>
    <w:rPr>
      <w:color w:val="0563C1" w:themeColor="hyperlink"/>
      <w:u w:val="single"/>
    </w:rPr>
  </w:style>
  <w:style w:type="paragraph" w:customStyle="1" w:styleId="Default">
    <w:name w:val="Default"/>
    <w:rsid w:val="00A728D3"/>
    <w:pPr>
      <w:autoSpaceDE w:val="0"/>
      <w:autoSpaceDN w:val="0"/>
      <w:adjustRightInd w:val="0"/>
      <w:spacing w:after="0" w:line="240" w:lineRule="auto"/>
    </w:pPr>
    <w:rPr>
      <w:rFonts w:ascii="Calibri" w:eastAsia="Times New Roman" w:hAnsi="Calibri" w:cs="Calibri"/>
      <w:color w:val="000000"/>
      <w:kern w:val="0"/>
      <w:sz w:val="24"/>
      <w:szCs w:val="24"/>
    </w:rPr>
  </w:style>
  <w:style w:type="character" w:styleId="UnresolvedMention">
    <w:name w:val="Unresolved Mention"/>
    <w:basedOn w:val="DefaultParagraphFont"/>
    <w:uiPriority w:val="99"/>
    <w:semiHidden/>
    <w:unhideWhenUsed/>
    <w:rsid w:val="00F8125E"/>
    <w:rPr>
      <w:color w:val="605E5C"/>
      <w:shd w:val="clear" w:color="auto" w:fill="E1DFDD"/>
    </w:rPr>
  </w:style>
  <w:style w:type="paragraph" w:styleId="NormalWeb">
    <w:name w:val="Normal (Web)"/>
    <w:basedOn w:val="Normal"/>
    <w:uiPriority w:val="99"/>
    <w:unhideWhenUsed/>
    <w:rsid w:val="00BB35C0"/>
    <w:pPr>
      <w:suppressAutoHyphens w:val="0"/>
      <w:spacing w:before="100" w:beforeAutospacing="1" w:after="100" w:afterAutospacing="1"/>
    </w:pPr>
    <w:rPr>
      <w:lang w:val="en-A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926346">
      <w:bodyDiv w:val="1"/>
      <w:marLeft w:val="0"/>
      <w:marRight w:val="0"/>
      <w:marTop w:val="0"/>
      <w:marBottom w:val="0"/>
      <w:divBdr>
        <w:top w:val="none" w:sz="0" w:space="0" w:color="auto"/>
        <w:left w:val="none" w:sz="0" w:space="0" w:color="auto"/>
        <w:bottom w:val="none" w:sz="0" w:space="0" w:color="auto"/>
        <w:right w:val="none" w:sz="0" w:space="0" w:color="auto"/>
      </w:divBdr>
    </w:div>
    <w:div w:id="6665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rsql24@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779</TotalTime>
  <Pages>6</Pages>
  <Words>2422</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Rathore</dc:creator>
  <cp:keywords/>
  <dc:description/>
  <cp:lastModifiedBy>Balaji Vatapalli</cp:lastModifiedBy>
  <cp:revision>195</cp:revision>
  <cp:lastPrinted>2024-01-05T02:35:00Z</cp:lastPrinted>
  <dcterms:created xsi:type="dcterms:W3CDTF">2024-01-05T01:16:00Z</dcterms:created>
  <dcterms:modified xsi:type="dcterms:W3CDTF">2024-03-05T15:43:00Z</dcterms:modified>
</cp:coreProperties>
</file>